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7D36" w:rsidRPr="003A6B43" w:rsidRDefault="00C702B9" w:rsidP="00EA091C">
      <w:pPr>
        <w:pStyle w:val="NoSpacing"/>
        <w:rPr>
          <w:rFonts w:asciiTheme="minorHAnsi" w:hAnsiTheme="minorHAnsi" w:cstheme="minorHAnsi"/>
          <w:b/>
        </w:rPr>
      </w:pPr>
      <w:r w:rsidRPr="003A6B43">
        <w:rPr>
          <w:rFonts w:asciiTheme="minorHAnsi" w:hAnsiTheme="minorHAnsi" w:cstheme="minorHAnsi"/>
          <w:b/>
        </w:rPr>
        <w:t>Brian Kueck</w:t>
      </w:r>
    </w:p>
    <w:p w:rsidR="00337D36" w:rsidRPr="003A6B43" w:rsidRDefault="00337D36" w:rsidP="00337D36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Technical Director / Manager / Technical Architect / Lead Web Developer / Sr. Web Developer</w:t>
      </w:r>
    </w:p>
    <w:p w:rsidR="00337D36" w:rsidRPr="003A6B43" w:rsidRDefault="00337D36" w:rsidP="00337D36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Wentzville, MO | (714) 752-3493 | </w:t>
      </w:r>
      <w:hyperlink r:id="rId9" w:history="1">
        <w:r w:rsidRPr="003A6B43">
          <w:rPr>
            <w:rStyle w:val="Hyperlink"/>
            <w:rFonts w:asciiTheme="minorHAnsi" w:hAnsiTheme="minorHAnsi" w:cstheme="minorHAnsi"/>
          </w:rPr>
          <w:t>briankueck@yahoo.com</w:t>
        </w:r>
      </w:hyperlink>
      <w:r w:rsidRPr="003A6B43">
        <w:rPr>
          <w:rStyle w:val="Hyperlink"/>
          <w:rFonts w:asciiTheme="minorHAnsi" w:hAnsiTheme="minorHAnsi" w:cstheme="minorHAnsi"/>
        </w:rPr>
        <w:t xml:space="preserve"> </w:t>
      </w:r>
      <w:r w:rsidRPr="003A6B43">
        <w:rPr>
          <w:rFonts w:asciiTheme="minorHAnsi" w:hAnsiTheme="minorHAnsi" w:cstheme="minorHAnsi"/>
        </w:rPr>
        <w:t xml:space="preserve">| </w:t>
      </w:r>
      <w:hyperlink r:id="rId10" w:history="1">
        <w:r w:rsidRPr="003A6B43">
          <w:rPr>
            <w:rStyle w:val="Hyperlink"/>
            <w:rFonts w:asciiTheme="minorHAnsi" w:hAnsiTheme="minorHAnsi" w:cstheme="minorHAnsi"/>
            <w:shd w:val="clear" w:color="auto" w:fill="FFFFFF"/>
          </w:rPr>
          <w:t>https://www.briankueck.com</w:t>
        </w:r>
      </w:hyperlink>
    </w:p>
    <w:p w:rsidR="007B17A1" w:rsidRPr="003A6B43" w:rsidRDefault="007B17A1" w:rsidP="007B17A1">
      <w:pPr>
        <w:pStyle w:val="NoSpacing"/>
        <w:rPr>
          <w:rFonts w:asciiTheme="minorHAnsi" w:hAnsiTheme="minorHAnsi" w:cstheme="minorHAnsi"/>
        </w:rPr>
      </w:pPr>
    </w:p>
    <w:p w:rsidR="007B450D" w:rsidRPr="003A6B43" w:rsidRDefault="007B450D" w:rsidP="007B450D">
      <w:pPr>
        <w:pStyle w:val="NoSpacing"/>
        <w:rPr>
          <w:rFonts w:asciiTheme="minorHAnsi" w:hAnsiTheme="minorHAnsi" w:cstheme="minorHAnsi"/>
          <w:b/>
        </w:rPr>
      </w:pPr>
      <w:r w:rsidRPr="003A6B43">
        <w:rPr>
          <w:rFonts w:asciiTheme="minorHAnsi" w:hAnsiTheme="minorHAnsi" w:cstheme="minorHAnsi"/>
          <w:b/>
        </w:rPr>
        <w:t>Executive Overview</w:t>
      </w:r>
    </w:p>
    <w:p w:rsidR="00AE63EC" w:rsidRPr="003A6B43" w:rsidRDefault="00AE63EC" w:rsidP="00725825">
      <w:pPr>
        <w:pStyle w:val="NoSpacing"/>
        <w:rPr>
          <w:rFonts w:asciiTheme="minorHAnsi" w:hAnsiTheme="minorHAnsi" w:cstheme="minorHAnsi"/>
        </w:rPr>
      </w:pPr>
    </w:p>
    <w:p w:rsidR="00452B33" w:rsidRPr="003A6B43" w:rsidRDefault="00452B33" w:rsidP="00452B33">
      <w:pPr>
        <w:pStyle w:val="NoSpacing"/>
        <w:rPr>
          <w:rFonts w:asciiTheme="minorHAnsi" w:hAnsiTheme="minorHAnsi" w:cstheme="minorHAnsi"/>
          <w:color w:val="1D1C1D"/>
          <w:shd w:val="clear" w:color="auto" w:fill="FFFFFF"/>
        </w:rPr>
      </w:pPr>
      <w:r w:rsidRPr="003A6B43">
        <w:rPr>
          <w:rFonts w:asciiTheme="minorHAnsi" w:hAnsiTheme="minorHAnsi" w:cstheme="minorHAnsi"/>
          <w:color w:val="1D1C1D"/>
          <w:shd w:val="clear" w:color="auto" w:fill="FFFFFF"/>
        </w:rPr>
        <w:t xml:space="preserve">Highly skilled </w:t>
      </w:r>
      <w:r w:rsidR="00D97398" w:rsidRPr="003A6B43">
        <w:rPr>
          <w:rFonts w:asciiTheme="minorHAnsi" w:hAnsiTheme="minorHAnsi" w:cstheme="minorHAnsi"/>
          <w:color w:val="1D1C1D"/>
          <w:shd w:val="clear" w:color="auto" w:fill="FFFFFF"/>
        </w:rPr>
        <w:t xml:space="preserve">Vue.js </w:t>
      </w:r>
      <w:r w:rsidRPr="003A6B43">
        <w:rPr>
          <w:rFonts w:asciiTheme="minorHAnsi" w:hAnsiTheme="minorHAnsi" w:cstheme="minorHAnsi"/>
          <w:color w:val="1D1C1D"/>
          <w:shd w:val="clear" w:color="auto" w:fill="FFFFFF"/>
        </w:rPr>
        <w:t xml:space="preserve">web developer &amp; designer with 20+ years of experience </w:t>
      </w:r>
      <w:proofErr w:type="gramStart"/>
      <w:r w:rsidRPr="003A6B43">
        <w:rPr>
          <w:rFonts w:asciiTheme="minorHAnsi" w:hAnsiTheme="minorHAnsi" w:cstheme="minorHAnsi"/>
          <w:color w:val="1D1C1D"/>
          <w:shd w:val="clear" w:color="auto" w:fill="FFFFFF"/>
        </w:rPr>
        <w:t>has</w:t>
      </w:r>
      <w:proofErr w:type="gramEnd"/>
      <w:r w:rsidRPr="003A6B43">
        <w:rPr>
          <w:rFonts w:asciiTheme="minorHAnsi" w:hAnsiTheme="minorHAnsi" w:cstheme="minorHAnsi"/>
          <w:color w:val="1D1C1D"/>
          <w:shd w:val="clear" w:color="auto" w:fill="FFFFFF"/>
        </w:rPr>
        <w:t xml:space="preserve"> solved complex challenging problems. </w:t>
      </w:r>
      <w:proofErr w:type="gramStart"/>
      <w:r w:rsidRPr="003A6B43">
        <w:rPr>
          <w:rFonts w:asciiTheme="minorHAnsi" w:hAnsiTheme="minorHAnsi" w:cstheme="minorHAnsi"/>
          <w:color w:val="1D1C1D"/>
          <w:shd w:val="clear" w:color="auto" w:fill="FFFFFF"/>
        </w:rPr>
        <w:t>Built a lucrative revenue generating website as a manager.</w:t>
      </w:r>
      <w:proofErr w:type="gramEnd"/>
      <w:r w:rsidRPr="003A6B43">
        <w:rPr>
          <w:rFonts w:asciiTheme="minorHAnsi" w:hAnsiTheme="minorHAnsi" w:cstheme="minorHAnsi"/>
          <w:color w:val="1D1C1D"/>
          <w:shd w:val="clear" w:color="auto" w:fill="FFFFFF"/>
        </w:rPr>
        <w:t xml:space="preserve"> </w:t>
      </w:r>
      <w:proofErr w:type="gramStart"/>
      <w:r w:rsidRPr="003A6B43">
        <w:rPr>
          <w:rFonts w:asciiTheme="minorHAnsi" w:hAnsiTheme="minorHAnsi" w:cstheme="minorHAnsi"/>
          <w:color w:val="1D1C1D"/>
          <w:shd w:val="clear" w:color="auto" w:fill="FFFFFF"/>
        </w:rPr>
        <w:t>Proven track record of leading engineering teams, generating revenue, increasing profits, improving employee satisfaction, implementing web security features &amp; increasing page load times, which increased SEO/SEM income.</w:t>
      </w:r>
      <w:proofErr w:type="gramEnd"/>
      <w:r w:rsidRPr="003A6B43">
        <w:rPr>
          <w:rFonts w:asciiTheme="minorHAnsi" w:hAnsiTheme="minorHAnsi" w:cstheme="minorHAnsi"/>
          <w:color w:val="1D1C1D"/>
          <w:shd w:val="clear" w:color="auto" w:fill="FFFFFF"/>
        </w:rPr>
        <w:t xml:space="preserve"> </w:t>
      </w:r>
    </w:p>
    <w:p w:rsidR="00452B33" w:rsidRPr="003A6B43" w:rsidRDefault="00452B33" w:rsidP="00725825">
      <w:pPr>
        <w:pStyle w:val="NoSpacing"/>
        <w:rPr>
          <w:rFonts w:asciiTheme="minorHAnsi" w:hAnsiTheme="minorHAnsi" w:cstheme="minorHAnsi"/>
        </w:rPr>
      </w:pPr>
    </w:p>
    <w:p w:rsidR="007B450D" w:rsidRPr="003A6B43" w:rsidRDefault="007B450D" w:rsidP="007B450D">
      <w:pPr>
        <w:pStyle w:val="NoSpacing"/>
        <w:rPr>
          <w:rFonts w:asciiTheme="minorHAnsi" w:hAnsiTheme="minorHAnsi" w:cstheme="minorHAnsi"/>
          <w:b/>
        </w:rPr>
      </w:pPr>
      <w:r w:rsidRPr="003A6B43">
        <w:rPr>
          <w:rFonts w:asciiTheme="minorHAnsi" w:hAnsiTheme="minorHAnsi" w:cstheme="minorHAnsi"/>
          <w:b/>
        </w:rPr>
        <w:t>Professional Summary</w:t>
      </w:r>
    </w:p>
    <w:p w:rsidR="00921DE0" w:rsidRPr="003A6B43" w:rsidRDefault="00921DE0" w:rsidP="00725825">
      <w:pPr>
        <w:pStyle w:val="NoSpacing"/>
        <w:rPr>
          <w:rFonts w:asciiTheme="minorHAnsi" w:hAnsiTheme="minorHAnsi" w:cstheme="minorHAnsi"/>
        </w:rPr>
      </w:pPr>
    </w:p>
    <w:p w:rsidR="009A797D" w:rsidRPr="003A6B43" w:rsidRDefault="00725825" w:rsidP="00AA6A34">
      <w:pPr>
        <w:pStyle w:val="NoSpacing"/>
        <w:rPr>
          <w:rFonts w:asciiTheme="minorHAnsi" w:hAnsiTheme="minorHAnsi" w:cstheme="minorHAnsi"/>
          <w:color w:val="1D1C1D"/>
          <w:shd w:val="clear" w:color="auto" w:fill="FFFFFF"/>
        </w:rPr>
      </w:pPr>
      <w:r w:rsidRPr="003A6B43">
        <w:rPr>
          <w:rFonts w:asciiTheme="minorHAnsi" w:hAnsiTheme="minorHAnsi" w:cstheme="minorHAnsi"/>
        </w:rPr>
        <w:t xml:space="preserve">Brian is a highly skilled developer &amp; web </w:t>
      </w:r>
      <w:r w:rsidR="00E941E9" w:rsidRPr="003A6B43">
        <w:rPr>
          <w:rFonts w:asciiTheme="minorHAnsi" w:hAnsiTheme="minorHAnsi" w:cstheme="minorHAnsi"/>
        </w:rPr>
        <w:t>designer, who specializes in</w:t>
      </w:r>
      <w:r w:rsidRPr="003A6B43">
        <w:rPr>
          <w:rFonts w:asciiTheme="minorHAnsi" w:hAnsiTheme="minorHAnsi" w:cstheme="minorHAnsi"/>
        </w:rPr>
        <w:t xml:space="preserve"> </w:t>
      </w:r>
      <w:r w:rsidR="009A797D" w:rsidRPr="003A6B43">
        <w:rPr>
          <w:rFonts w:asciiTheme="minorHAnsi" w:hAnsiTheme="minorHAnsi" w:cstheme="minorHAnsi"/>
        </w:rPr>
        <w:t xml:space="preserve">full-stack development using whatever technology, which the client requires but prefers using </w:t>
      </w:r>
      <w:r w:rsidRPr="003A6B43">
        <w:rPr>
          <w:rFonts w:asciiTheme="minorHAnsi" w:hAnsiTheme="minorHAnsi" w:cstheme="minorHAnsi"/>
        </w:rPr>
        <w:t>JavaScript</w:t>
      </w:r>
      <w:r w:rsidR="00E941E9" w:rsidRPr="003A6B43">
        <w:rPr>
          <w:rFonts w:asciiTheme="minorHAnsi" w:hAnsiTheme="minorHAnsi" w:cstheme="minorHAnsi"/>
        </w:rPr>
        <w:t>, PHP &amp; Vue.js</w:t>
      </w:r>
      <w:r w:rsidRPr="003A6B43">
        <w:rPr>
          <w:rFonts w:asciiTheme="minorHAnsi" w:hAnsiTheme="minorHAnsi" w:cstheme="minorHAnsi"/>
        </w:rPr>
        <w:t>.</w:t>
      </w:r>
      <w:r w:rsidR="009A797D" w:rsidRPr="003A6B43">
        <w:rPr>
          <w:rFonts w:asciiTheme="minorHAnsi" w:hAnsiTheme="minorHAnsi" w:cstheme="minorHAnsi"/>
          <w:color w:val="1D1C1D"/>
          <w:shd w:val="clear" w:color="auto" w:fill="FFFFFF"/>
        </w:rPr>
        <w:t xml:space="preserve"> </w:t>
      </w:r>
      <w:r w:rsidR="00063E76" w:rsidRPr="003A6B43">
        <w:rPr>
          <w:rFonts w:asciiTheme="minorHAnsi" w:hAnsiTheme="minorHAnsi" w:cstheme="minorHAnsi"/>
          <w:color w:val="1D1C1D"/>
          <w:shd w:val="clear" w:color="auto" w:fill="FFFFFF"/>
        </w:rPr>
        <w:t xml:space="preserve">Brian has programmed in 13 computer science languages. </w:t>
      </w:r>
      <w:r w:rsidR="008E2690" w:rsidRPr="003A6B43">
        <w:rPr>
          <w:rFonts w:asciiTheme="minorHAnsi" w:hAnsiTheme="minorHAnsi" w:cstheme="minorHAnsi"/>
          <w:color w:val="1D1C1D"/>
          <w:shd w:val="clear" w:color="auto" w:fill="FFFFFF"/>
        </w:rPr>
        <w:t>Brian is e</w:t>
      </w:r>
      <w:r w:rsidR="009A797D" w:rsidRPr="003A6B43">
        <w:rPr>
          <w:rFonts w:asciiTheme="minorHAnsi" w:hAnsiTheme="minorHAnsi" w:cstheme="minorHAnsi"/>
          <w:color w:val="1D1C1D"/>
          <w:shd w:val="clear" w:color="auto" w:fill="FFFFFF"/>
        </w:rPr>
        <w:t xml:space="preserve">xperienced in art, plus front-end &amp; back-end coding, plus database table design &amp; building stored procedures (SPROCs). </w:t>
      </w:r>
    </w:p>
    <w:p w:rsidR="009A797D" w:rsidRPr="003A6B43" w:rsidRDefault="009A797D" w:rsidP="00AA6A34">
      <w:pPr>
        <w:pStyle w:val="NoSpacing"/>
        <w:rPr>
          <w:rFonts w:asciiTheme="minorHAnsi" w:hAnsiTheme="minorHAnsi" w:cstheme="minorHAnsi"/>
          <w:color w:val="1D1C1D"/>
          <w:shd w:val="clear" w:color="auto" w:fill="FFFFFF"/>
        </w:rPr>
      </w:pPr>
    </w:p>
    <w:p w:rsidR="00AA6A34" w:rsidRPr="003A6B43" w:rsidRDefault="008E2690" w:rsidP="00AA6A34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color w:val="1D1C1D"/>
          <w:shd w:val="clear" w:color="auto" w:fill="FFFFFF"/>
        </w:rPr>
        <w:t>Has been e</w:t>
      </w:r>
      <w:r w:rsidR="009A797D" w:rsidRPr="003A6B43">
        <w:rPr>
          <w:rFonts w:asciiTheme="minorHAnsi" w:hAnsiTheme="minorHAnsi" w:cstheme="minorHAnsi"/>
          <w:color w:val="1D1C1D"/>
          <w:shd w:val="clear" w:color="auto" w:fill="FFFFFF"/>
        </w:rPr>
        <w:t xml:space="preserve">mployed </w:t>
      </w:r>
      <w:r w:rsidRPr="003A6B43">
        <w:rPr>
          <w:rFonts w:asciiTheme="minorHAnsi" w:hAnsiTheme="minorHAnsi" w:cstheme="minorHAnsi"/>
          <w:color w:val="1D1C1D"/>
          <w:shd w:val="clear" w:color="auto" w:fill="FFFFFF"/>
        </w:rPr>
        <w:t xml:space="preserve">full-time </w:t>
      </w:r>
      <w:r w:rsidR="009A797D" w:rsidRPr="003A6B43">
        <w:rPr>
          <w:rFonts w:asciiTheme="minorHAnsi" w:hAnsiTheme="minorHAnsi" w:cstheme="minorHAnsi"/>
          <w:color w:val="1D1C1D"/>
          <w:shd w:val="clear" w:color="auto" w:fill="FFFFFF"/>
        </w:rPr>
        <w:t xml:space="preserve">by: AT&amp;T (5 years), Disney, </w:t>
      </w:r>
      <w:proofErr w:type="gramStart"/>
      <w:r w:rsidR="009A797D" w:rsidRPr="003A6B43">
        <w:rPr>
          <w:rFonts w:asciiTheme="minorHAnsi" w:hAnsiTheme="minorHAnsi" w:cstheme="minorHAnsi"/>
          <w:color w:val="1D1C1D"/>
          <w:shd w:val="clear" w:color="auto" w:fill="FFFFFF"/>
        </w:rPr>
        <w:t>NextGen</w:t>
      </w:r>
      <w:proofErr w:type="gramEnd"/>
      <w:r w:rsidR="009A797D" w:rsidRPr="003A6B43">
        <w:rPr>
          <w:rFonts w:asciiTheme="minorHAnsi" w:hAnsiTheme="minorHAnsi" w:cstheme="minorHAnsi"/>
          <w:color w:val="1D1C1D"/>
          <w:shd w:val="clear" w:color="auto" w:fill="FFFFFF"/>
        </w:rPr>
        <w:t xml:space="preserve"> Healthcare &amp; MIND (5 years). </w:t>
      </w:r>
      <w:r w:rsidRPr="003A6B43">
        <w:rPr>
          <w:rFonts w:asciiTheme="minorHAnsi" w:hAnsiTheme="minorHAnsi" w:cstheme="minorHAnsi"/>
          <w:color w:val="1D1C1D"/>
          <w:shd w:val="clear" w:color="auto" w:fill="FFFFFF"/>
        </w:rPr>
        <w:t>Has been a c</w:t>
      </w:r>
      <w:r w:rsidR="009A797D" w:rsidRPr="003A6B43">
        <w:rPr>
          <w:rFonts w:asciiTheme="minorHAnsi" w:hAnsiTheme="minorHAnsi" w:cstheme="minorHAnsi"/>
          <w:color w:val="1D1C1D"/>
          <w:shd w:val="clear" w:color="auto" w:fill="FFFFFF"/>
        </w:rPr>
        <w:t>ontractor at: E! (NBCUniversal), Experian, Fox Studios, NASA &amp; start-ups</w:t>
      </w:r>
      <w:r w:rsidR="00690027" w:rsidRPr="003A6B43">
        <w:rPr>
          <w:rFonts w:asciiTheme="minorHAnsi" w:hAnsiTheme="minorHAnsi" w:cstheme="minorHAnsi"/>
          <w:color w:val="1D1C1D"/>
          <w:shd w:val="clear" w:color="auto" w:fill="FFFFFF"/>
        </w:rPr>
        <w:t xml:space="preserve"> like Local.com</w:t>
      </w:r>
      <w:r w:rsidR="009A797D" w:rsidRPr="003A6B43">
        <w:rPr>
          <w:rFonts w:asciiTheme="minorHAnsi" w:hAnsiTheme="minorHAnsi" w:cstheme="minorHAnsi"/>
          <w:color w:val="1D1C1D"/>
          <w:shd w:val="clear" w:color="auto" w:fill="FFFFFF"/>
        </w:rPr>
        <w:t>!</w:t>
      </w:r>
    </w:p>
    <w:p w:rsidR="00AA6A34" w:rsidRPr="003A6B43" w:rsidRDefault="00AA6A34" w:rsidP="00725825">
      <w:pPr>
        <w:pStyle w:val="NoSpacing"/>
        <w:rPr>
          <w:rFonts w:asciiTheme="minorHAnsi" w:hAnsiTheme="minorHAnsi" w:cstheme="minorHAnsi"/>
        </w:rPr>
      </w:pPr>
    </w:p>
    <w:p w:rsidR="00725825" w:rsidRPr="003A6B43" w:rsidRDefault="00C16E30" w:rsidP="00725825">
      <w:pPr>
        <w:pStyle w:val="NoSpacing"/>
        <w:rPr>
          <w:rFonts w:asciiTheme="minorHAnsi" w:hAnsiTheme="minorHAnsi" w:cstheme="minorHAnsi"/>
          <w:color w:val="2D2D2D"/>
          <w:shd w:val="clear" w:color="auto" w:fill="FFFFFF"/>
        </w:rPr>
      </w:pPr>
      <w:r w:rsidRPr="003A6B43">
        <w:rPr>
          <w:rFonts w:asciiTheme="minorHAnsi" w:hAnsiTheme="minorHAnsi" w:cstheme="minorHAnsi"/>
          <w:shd w:val="clear" w:color="auto" w:fill="FFFFFF"/>
        </w:rPr>
        <w:t>Brian has been using PHP to build a fully working search engine between job assignments</w:t>
      </w:r>
      <w:r w:rsidR="001559C2" w:rsidRPr="003A6B43">
        <w:rPr>
          <w:rFonts w:asciiTheme="minorHAnsi" w:hAnsiTheme="minorHAnsi" w:cstheme="minorHAnsi"/>
          <w:shd w:val="clear" w:color="auto" w:fill="FFFFFF"/>
        </w:rPr>
        <w:t xml:space="preserve"> &amp; after hours to keep his coding skills sharp</w:t>
      </w:r>
      <w:r w:rsidRPr="003A6B43">
        <w:rPr>
          <w:rFonts w:asciiTheme="minorHAnsi" w:hAnsiTheme="minorHAnsi" w:cstheme="minorHAnsi"/>
          <w:shd w:val="clear" w:color="auto" w:fill="FFFFFF"/>
        </w:rPr>
        <w:t>. Search for pizza</w:t>
      </w:r>
      <w:r w:rsidR="008A1442" w:rsidRPr="003A6B43">
        <w:rPr>
          <w:rFonts w:asciiTheme="minorHAnsi" w:hAnsiTheme="minorHAnsi" w:cstheme="minorHAnsi"/>
          <w:shd w:val="clear" w:color="auto" w:fill="FFFFFF"/>
        </w:rPr>
        <w:t xml:space="preserve"> or art</w:t>
      </w:r>
      <w:r w:rsidRPr="003A6B43">
        <w:rPr>
          <w:rFonts w:asciiTheme="minorHAnsi" w:hAnsiTheme="minorHAnsi" w:cstheme="minorHAnsi"/>
          <w:shd w:val="clear" w:color="auto" w:fill="FFFFFF"/>
        </w:rPr>
        <w:t xml:space="preserve"> at </w:t>
      </w:r>
      <w:hyperlink r:id="rId11" w:history="1">
        <w:r w:rsidRPr="003A6B43">
          <w:rPr>
            <w:rStyle w:val="Hyperlink"/>
            <w:rFonts w:asciiTheme="minorHAnsi" w:hAnsiTheme="minorHAnsi" w:cstheme="minorHAnsi"/>
            <w:shd w:val="clear" w:color="auto" w:fill="FFFFFF"/>
          </w:rPr>
          <w:t>https://www.clomp.com</w:t>
        </w:r>
      </w:hyperlink>
    </w:p>
    <w:p w:rsidR="00725825" w:rsidRPr="003A6B43" w:rsidRDefault="00725825" w:rsidP="00725825">
      <w:pPr>
        <w:pStyle w:val="NoSpacing"/>
        <w:rPr>
          <w:rFonts w:asciiTheme="minorHAnsi" w:hAnsiTheme="minorHAnsi" w:cstheme="minorHAnsi"/>
        </w:rPr>
      </w:pPr>
    </w:p>
    <w:p w:rsidR="00AA6A34" w:rsidRPr="003A6B43" w:rsidRDefault="00AA6A34" w:rsidP="00725825">
      <w:pPr>
        <w:pStyle w:val="NoSpacing"/>
        <w:rPr>
          <w:rFonts w:asciiTheme="minorHAnsi" w:hAnsiTheme="minorHAnsi" w:cstheme="minorHAnsi"/>
          <w:b/>
        </w:rPr>
      </w:pPr>
      <w:r w:rsidRPr="003A6B43">
        <w:rPr>
          <w:rFonts w:asciiTheme="minorHAnsi" w:hAnsiTheme="minorHAnsi" w:cstheme="minorHAnsi"/>
          <w:b/>
        </w:rPr>
        <w:t>Career Highlights</w:t>
      </w:r>
    </w:p>
    <w:p w:rsidR="00AA6A34" w:rsidRPr="003A6B43" w:rsidRDefault="00AA6A34" w:rsidP="00725825">
      <w:pPr>
        <w:pStyle w:val="NoSpacing"/>
        <w:rPr>
          <w:rFonts w:asciiTheme="minorHAnsi" w:hAnsiTheme="minorHAnsi" w:cstheme="minorHAnsi"/>
          <w:b/>
        </w:rPr>
      </w:pPr>
    </w:p>
    <w:p w:rsidR="00A12C78" w:rsidRPr="003A6B43" w:rsidRDefault="00A12C78" w:rsidP="00A12C78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Created an educational video game to teach Absolute Values to 6</w:t>
      </w:r>
      <w:r w:rsidRPr="003A6B43">
        <w:rPr>
          <w:rFonts w:asciiTheme="minorHAnsi" w:hAnsiTheme="minorHAnsi" w:cstheme="minorHAnsi"/>
          <w:vertAlign w:val="superscript"/>
        </w:rPr>
        <w:t>th</w:t>
      </w:r>
      <w:r w:rsidRPr="003A6B43">
        <w:rPr>
          <w:rFonts w:asciiTheme="minorHAnsi" w:hAnsiTheme="minorHAnsi" w:cstheme="minorHAnsi"/>
        </w:rPr>
        <w:t xml:space="preserve"> graders at MIND Education.</w:t>
      </w:r>
    </w:p>
    <w:p w:rsidR="002B3AE1" w:rsidRPr="003A6B43" w:rsidRDefault="002B3AE1" w:rsidP="00725825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Designed &amp; Built the Teacher Education Console for 3 years at MIND Education using Vue.js.</w:t>
      </w:r>
    </w:p>
    <w:p w:rsidR="008B46CB" w:rsidRPr="003A6B43" w:rsidRDefault="002B3AE1" w:rsidP="00725825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W</w:t>
      </w:r>
      <w:r w:rsidR="004C4DC3" w:rsidRPr="003A6B43">
        <w:rPr>
          <w:rFonts w:asciiTheme="minorHAnsi" w:hAnsiTheme="minorHAnsi" w:cstheme="minorHAnsi"/>
        </w:rPr>
        <w:t>orked on</w:t>
      </w:r>
      <w:r w:rsidR="00725825" w:rsidRPr="003A6B43">
        <w:rPr>
          <w:rFonts w:asciiTheme="minorHAnsi" w:hAnsiTheme="minorHAnsi" w:cstheme="minorHAnsi"/>
        </w:rPr>
        <w:t xml:space="preserve"> NASA</w:t>
      </w:r>
      <w:r w:rsidR="004C4DC3" w:rsidRPr="003A6B43">
        <w:rPr>
          <w:rFonts w:asciiTheme="minorHAnsi" w:hAnsiTheme="minorHAnsi" w:cstheme="minorHAnsi"/>
        </w:rPr>
        <w:t xml:space="preserve">’s </w:t>
      </w:r>
      <w:r w:rsidR="00725825" w:rsidRPr="003A6B43">
        <w:rPr>
          <w:rFonts w:asciiTheme="minorHAnsi" w:hAnsiTheme="minorHAnsi" w:cstheme="minorHAnsi"/>
        </w:rPr>
        <w:t xml:space="preserve">Send Your Name to Mars website, which </w:t>
      </w:r>
      <w:r w:rsidR="008724B0" w:rsidRPr="003A6B43">
        <w:rPr>
          <w:rFonts w:asciiTheme="minorHAnsi" w:hAnsiTheme="minorHAnsi" w:cstheme="minorHAnsi"/>
        </w:rPr>
        <w:t xml:space="preserve">was used to put </w:t>
      </w:r>
      <w:r w:rsidR="00725825" w:rsidRPr="003A6B43">
        <w:rPr>
          <w:rFonts w:asciiTheme="minorHAnsi" w:hAnsiTheme="minorHAnsi" w:cstheme="minorHAnsi"/>
        </w:rPr>
        <w:t>2,400,000+ names onto the Mars Insight lander spacecraft</w:t>
      </w:r>
      <w:r w:rsidR="00675B0D" w:rsidRPr="003A6B43">
        <w:rPr>
          <w:rFonts w:asciiTheme="minorHAnsi" w:hAnsiTheme="minorHAnsi" w:cstheme="minorHAnsi"/>
        </w:rPr>
        <w:t xml:space="preserve"> using stereo lithography technology</w:t>
      </w:r>
      <w:r w:rsidR="00725825" w:rsidRPr="003A6B43">
        <w:rPr>
          <w:rFonts w:asciiTheme="minorHAnsi" w:hAnsiTheme="minorHAnsi" w:cstheme="minorHAnsi"/>
        </w:rPr>
        <w:t>.</w:t>
      </w:r>
    </w:p>
    <w:p w:rsidR="00A12C18" w:rsidRPr="003A6B43" w:rsidRDefault="002B3AE1" w:rsidP="00725825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W</w:t>
      </w:r>
      <w:r w:rsidR="00766BC7" w:rsidRPr="003A6B43">
        <w:rPr>
          <w:rFonts w:asciiTheme="minorHAnsi" w:hAnsiTheme="minorHAnsi" w:cstheme="minorHAnsi"/>
        </w:rPr>
        <w:t xml:space="preserve">orked on Acura’s 2016 Super Bowl website, </w:t>
      </w:r>
      <w:r w:rsidR="00F11A1C" w:rsidRPr="003A6B43">
        <w:rPr>
          <w:rFonts w:asciiTheme="minorHAnsi" w:hAnsiTheme="minorHAnsi" w:cstheme="minorHAnsi"/>
        </w:rPr>
        <w:t>where the URL to it</w:t>
      </w:r>
      <w:r w:rsidR="00766BC7" w:rsidRPr="003A6B43">
        <w:rPr>
          <w:rFonts w:asciiTheme="minorHAnsi" w:hAnsiTheme="minorHAnsi" w:cstheme="minorHAnsi"/>
        </w:rPr>
        <w:t xml:space="preserve"> was</w:t>
      </w:r>
      <w:r w:rsidR="00725825" w:rsidRPr="003A6B43">
        <w:rPr>
          <w:rFonts w:asciiTheme="minorHAnsi" w:hAnsiTheme="minorHAnsi" w:cstheme="minorHAnsi"/>
        </w:rPr>
        <w:t xml:space="preserve"> showcased on TV.</w:t>
      </w:r>
    </w:p>
    <w:p w:rsidR="00463DBB" w:rsidRPr="003A6B43" w:rsidRDefault="00B95EFE" w:rsidP="00725825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Reduced</w:t>
      </w:r>
      <w:r w:rsidR="00463DBB" w:rsidRPr="003A6B43">
        <w:rPr>
          <w:rFonts w:asciiTheme="minorHAnsi" w:hAnsiTheme="minorHAnsi" w:cstheme="minorHAnsi"/>
        </w:rPr>
        <w:t xml:space="preserve"> </w:t>
      </w:r>
      <w:proofErr w:type="spellStart"/>
      <w:r w:rsidR="00463DBB" w:rsidRPr="003A6B43">
        <w:rPr>
          <w:rFonts w:asciiTheme="minorHAnsi" w:hAnsiTheme="minorHAnsi" w:cstheme="minorHAnsi"/>
        </w:rPr>
        <w:t>Local.com’s</w:t>
      </w:r>
      <w:proofErr w:type="spellEnd"/>
      <w:r w:rsidR="00463DBB" w:rsidRPr="003A6B43">
        <w:rPr>
          <w:rFonts w:asciiTheme="minorHAnsi" w:hAnsiTheme="minorHAnsi" w:cstheme="minorHAnsi"/>
        </w:rPr>
        <w:t xml:space="preserve"> page loading times, which increased their revenue.</w:t>
      </w:r>
    </w:p>
    <w:p w:rsidR="008B46CB" w:rsidRPr="003A6B43" w:rsidRDefault="00330E6B" w:rsidP="008B46CB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n-US"/>
        </w:rPr>
      </w:pPr>
      <w:r w:rsidRPr="003A6B43">
        <w:rPr>
          <w:rFonts w:asciiTheme="minorHAnsi" w:eastAsia="Times New Roman" w:hAnsiTheme="minorHAnsi" w:cstheme="minorHAnsi"/>
          <w:lang w:eastAsia="en-US"/>
        </w:rPr>
        <w:t xml:space="preserve">Built a lucrative revenue </w:t>
      </w:r>
      <w:r w:rsidR="00AE4F7C" w:rsidRPr="003A6B43">
        <w:rPr>
          <w:rFonts w:asciiTheme="minorHAnsi" w:eastAsia="Times New Roman" w:hAnsiTheme="minorHAnsi" w:cstheme="minorHAnsi"/>
          <w:lang w:eastAsia="en-US"/>
        </w:rPr>
        <w:t>website</w:t>
      </w:r>
      <w:r w:rsidRPr="003A6B43">
        <w:rPr>
          <w:rFonts w:asciiTheme="minorHAnsi" w:eastAsia="Times New Roman" w:hAnsiTheme="minorHAnsi" w:cstheme="minorHAnsi"/>
          <w:lang w:eastAsia="en-US"/>
        </w:rPr>
        <w:t xml:space="preserve"> </w:t>
      </w:r>
      <w:r w:rsidR="00C55E74" w:rsidRPr="003A6B43">
        <w:rPr>
          <w:rFonts w:asciiTheme="minorHAnsi" w:eastAsia="Times New Roman" w:hAnsiTheme="minorHAnsi" w:cstheme="minorHAnsi"/>
          <w:lang w:eastAsia="en-US"/>
        </w:rPr>
        <w:t xml:space="preserve">at AT&amp;T, as </w:t>
      </w:r>
      <w:r w:rsidR="00777767" w:rsidRPr="003A6B43">
        <w:rPr>
          <w:rFonts w:asciiTheme="minorHAnsi" w:eastAsia="Times New Roman" w:hAnsiTheme="minorHAnsi" w:cstheme="minorHAnsi"/>
          <w:lang w:eastAsia="en-US"/>
        </w:rPr>
        <w:t xml:space="preserve">a </w:t>
      </w:r>
      <w:r w:rsidR="008757B1" w:rsidRPr="003A6B43">
        <w:rPr>
          <w:rFonts w:asciiTheme="minorHAnsi" w:eastAsia="Times New Roman" w:hAnsiTheme="minorHAnsi" w:cstheme="minorHAnsi"/>
          <w:lang w:eastAsia="en-US"/>
        </w:rPr>
        <w:t xml:space="preserve">full-stack web development </w:t>
      </w:r>
      <w:r w:rsidR="00C55E74" w:rsidRPr="003A6B43">
        <w:rPr>
          <w:rFonts w:asciiTheme="minorHAnsi" w:eastAsia="Times New Roman" w:hAnsiTheme="minorHAnsi" w:cstheme="minorHAnsi"/>
          <w:lang w:eastAsia="en-US"/>
        </w:rPr>
        <w:t>manager &amp; DBA.</w:t>
      </w:r>
    </w:p>
    <w:p w:rsidR="00A12C18" w:rsidRPr="003A6B43" w:rsidRDefault="00A12C18" w:rsidP="00A12C18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b/>
        </w:rPr>
        <w:t>Technical Skills</w:t>
      </w:r>
    </w:p>
    <w:p w:rsidR="00A12C18" w:rsidRPr="003A6B43" w:rsidRDefault="00A12C18" w:rsidP="00A12C18">
      <w:pPr>
        <w:pStyle w:val="NoSpacing"/>
        <w:rPr>
          <w:rFonts w:asciiTheme="minorHAnsi" w:hAnsiTheme="minorHAnsi" w:cstheme="minorHAnsi"/>
        </w:rPr>
      </w:pPr>
    </w:p>
    <w:p w:rsidR="00483CE0" w:rsidRPr="003A6B43" w:rsidRDefault="00A12C18" w:rsidP="00A12C18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Art &amp; Design</w:t>
      </w:r>
      <w:r w:rsidRPr="003A6B43">
        <w:rPr>
          <w:rFonts w:asciiTheme="minorHAnsi" w:hAnsiTheme="minorHAnsi" w:cstheme="minorHAnsi"/>
          <w:caps/>
        </w:rPr>
        <w:tab/>
      </w:r>
      <w:r w:rsidRPr="003A6B43">
        <w:rPr>
          <w:rFonts w:asciiTheme="minorHAnsi" w:hAnsiTheme="minorHAnsi" w:cstheme="minorHAnsi"/>
          <w:caps/>
        </w:rPr>
        <w:tab/>
      </w:r>
      <w:r w:rsidRPr="003A6B43">
        <w:rPr>
          <w:rFonts w:asciiTheme="minorHAnsi" w:hAnsiTheme="minorHAnsi" w:cstheme="minorHAnsi"/>
          <w:caps/>
        </w:rPr>
        <w:tab/>
      </w:r>
      <w:r w:rsidRPr="003A6B43">
        <w:rPr>
          <w:rFonts w:asciiTheme="minorHAnsi" w:hAnsiTheme="minorHAnsi" w:cstheme="minorHAnsi"/>
        </w:rPr>
        <w:t xml:space="preserve">Adobe </w:t>
      </w:r>
      <w:r w:rsidR="00483CE0" w:rsidRPr="003A6B43">
        <w:rPr>
          <w:rFonts w:asciiTheme="minorHAnsi" w:hAnsiTheme="minorHAnsi" w:cstheme="minorHAnsi"/>
        </w:rPr>
        <w:t xml:space="preserve">Illustrator, </w:t>
      </w:r>
      <w:r w:rsidRPr="003A6B43">
        <w:rPr>
          <w:rFonts w:asciiTheme="minorHAnsi" w:hAnsiTheme="minorHAnsi" w:cstheme="minorHAnsi"/>
        </w:rPr>
        <w:t>Photoshop</w:t>
      </w:r>
      <w:r w:rsidR="00E46971" w:rsidRPr="003A6B43">
        <w:rPr>
          <w:rFonts w:asciiTheme="minorHAnsi" w:hAnsiTheme="minorHAnsi" w:cstheme="minorHAnsi"/>
        </w:rPr>
        <w:t>, QuarkXPress</w:t>
      </w:r>
    </w:p>
    <w:p w:rsidR="00A12C18" w:rsidRPr="003A6B43" w:rsidRDefault="00A12C18" w:rsidP="00A12C18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Front-End Languages</w:t>
      </w:r>
      <w:r w:rsidRPr="003A6B43">
        <w:rPr>
          <w:rFonts w:asciiTheme="minorHAnsi" w:hAnsiTheme="minorHAnsi" w:cstheme="minorHAnsi"/>
        </w:rPr>
        <w:tab/>
      </w:r>
      <w:r w:rsidRPr="003A6B43">
        <w:rPr>
          <w:rFonts w:asciiTheme="minorHAnsi" w:hAnsiTheme="minorHAnsi" w:cstheme="minorHAnsi"/>
        </w:rPr>
        <w:tab/>
        <w:t>CSS, HTML, JavaScript, JSON, JSONP</w:t>
      </w:r>
    </w:p>
    <w:p w:rsidR="00483CE0" w:rsidRPr="003A6B43" w:rsidRDefault="00A12C18" w:rsidP="00A12C18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JavaScript Frameworks</w:t>
      </w:r>
      <w:r w:rsidRPr="003A6B43">
        <w:rPr>
          <w:rFonts w:asciiTheme="minorHAnsi" w:hAnsiTheme="minorHAnsi" w:cstheme="minorHAnsi"/>
        </w:rPr>
        <w:tab/>
      </w:r>
      <w:r w:rsidRPr="003A6B43">
        <w:rPr>
          <w:rFonts w:asciiTheme="minorHAnsi" w:hAnsiTheme="minorHAnsi" w:cstheme="minorHAnsi"/>
        </w:rPr>
        <w:tab/>
        <w:t xml:space="preserve">Angular JS, Aurelia JS, React JS, </w:t>
      </w:r>
      <w:proofErr w:type="spellStart"/>
      <w:r w:rsidRPr="003A6B43">
        <w:rPr>
          <w:rFonts w:asciiTheme="minorHAnsi" w:hAnsiTheme="minorHAnsi" w:cstheme="minorHAnsi"/>
        </w:rPr>
        <w:t>Vue</w:t>
      </w:r>
      <w:proofErr w:type="spellEnd"/>
      <w:r w:rsidRPr="003A6B43">
        <w:rPr>
          <w:rFonts w:asciiTheme="minorHAnsi" w:hAnsiTheme="minorHAnsi" w:cstheme="minorHAnsi"/>
        </w:rPr>
        <w:t xml:space="preserve"> JS</w:t>
      </w:r>
    </w:p>
    <w:p w:rsidR="00A12C18" w:rsidRPr="003A6B43" w:rsidRDefault="00A12C18" w:rsidP="00A12C18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JavaScript Libraries</w:t>
      </w:r>
      <w:r w:rsidRPr="003A6B43">
        <w:rPr>
          <w:rFonts w:asciiTheme="minorHAnsi" w:hAnsiTheme="minorHAnsi" w:cstheme="minorHAnsi"/>
        </w:rPr>
        <w:tab/>
      </w:r>
      <w:r w:rsidRPr="003A6B43">
        <w:rPr>
          <w:rFonts w:asciiTheme="minorHAnsi" w:hAnsiTheme="minorHAnsi" w:cstheme="minorHAnsi"/>
        </w:rPr>
        <w:tab/>
        <w:t xml:space="preserve">Backbone, Bootstrap, Dojo, jQuery, Material UI, </w:t>
      </w:r>
      <w:proofErr w:type="spellStart"/>
      <w:r w:rsidRPr="003A6B43">
        <w:rPr>
          <w:rFonts w:asciiTheme="minorHAnsi" w:hAnsiTheme="minorHAnsi" w:cstheme="minorHAnsi"/>
        </w:rPr>
        <w:t>Modernizr</w:t>
      </w:r>
      <w:proofErr w:type="spellEnd"/>
    </w:p>
    <w:p w:rsidR="00A12C18" w:rsidRPr="003A6B43" w:rsidRDefault="00A12C18" w:rsidP="00A12C18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Object-Oriented Programming</w:t>
      </w:r>
      <w:r w:rsidRPr="003A6B43">
        <w:rPr>
          <w:rFonts w:asciiTheme="minorHAnsi" w:hAnsiTheme="minorHAnsi" w:cstheme="minorHAnsi"/>
        </w:rPr>
        <w:tab/>
        <w:t>JavaScript, PERL, PHP</w:t>
      </w:r>
    </w:p>
    <w:p w:rsidR="00A12C18" w:rsidRPr="003A6B43" w:rsidRDefault="00A12C18" w:rsidP="00A12C18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Back-End Languages</w:t>
      </w:r>
      <w:r w:rsidRPr="003A6B43">
        <w:rPr>
          <w:rFonts w:asciiTheme="minorHAnsi" w:hAnsiTheme="minorHAnsi" w:cstheme="minorHAnsi"/>
        </w:rPr>
        <w:tab/>
      </w:r>
      <w:r w:rsidRPr="003A6B43">
        <w:rPr>
          <w:rFonts w:asciiTheme="minorHAnsi" w:hAnsiTheme="minorHAnsi" w:cstheme="minorHAnsi"/>
        </w:rPr>
        <w:tab/>
        <w:t>ASP, CFML, JSP, PERL, PHP, SQL, XML</w:t>
      </w:r>
    </w:p>
    <w:p w:rsidR="00A12C18" w:rsidRPr="003A6B43" w:rsidRDefault="00225559" w:rsidP="00A12C18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Back-End Technology</w:t>
      </w:r>
      <w:r w:rsidRPr="003A6B43">
        <w:rPr>
          <w:rFonts w:asciiTheme="minorHAnsi" w:hAnsiTheme="minorHAnsi" w:cstheme="minorHAnsi"/>
        </w:rPr>
        <w:tab/>
      </w:r>
      <w:r w:rsidRPr="003A6B43">
        <w:rPr>
          <w:rFonts w:asciiTheme="minorHAnsi" w:hAnsiTheme="minorHAnsi" w:cstheme="minorHAnsi"/>
        </w:rPr>
        <w:tab/>
        <w:t>AJAX,</w:t>
      </w:r>
      <w:r w:rsidR="00A12C18" w:rsidRPr="003A6B43">
        <w:rPr>
          <w:rFonts w:asciiTheme="minorHAnsi" w:hAnsiTheme="minorHAnsi" w:cstheme="minorHAnsi"/>
        </w:rPr>
        <w:t xml:space="preserve"> OAuth, REST API, URL Link Encryption</w:t>
      </w:r>
      <w:r w:rsidRPr="003A6B43">
        <w:rPr>
          <w:rFonts w:asciiTheme="minorHAnsi" w:hAnsiTheme="minorHAnsi" w:cstheme="minorHAnsi"/>
        </w:rPr>
        <w:t>, Web Sockets</w:t>
      </w:r>
    </w:p>
    <w:p w:rsidR="00A12C18" w:rsidRPr="003A6B43" w:rsidRDefault="00A12C18" w:rsidP="00A12C18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Database (SQL)</w:t>
      </w:r>
      <w:r w:rsidRPr="003A6B43">
        <w:rPr>
          <w:rFonts w:asciiTheme="minorHAnsi" w:hAnsiTheme="minorHAnsi" w:cstheme="minorHAnsi"/>
        </w:rPr>
        <w:tab/>
      </w:r>
      <w:r w:rsidRPr="003A6B43">
        <w:rPr>
          <w:rFonts w:asciiTheme="minorHAnsi" w:hAnsiTheme="minorHAnsi" w:cstheme="minorHAnsi"/>
        </w:rPr>
        <w:tab/>
      </w:r>
      <w:r w:rsidRPr="003A6B43">
        <w:rPr>
          <w:rFonts w:asciiTheme="minorHAnsi" w:hAnsiTheme="minorHAnsi" w:cstheme="minorHAnsi"/>
        </w:rPr>
        <w:tab/>
        <w:t>MySQL, Oracle, PostgreSQL, SQL Server, Stored Procedures</w:t>
      </w:r>
      <w:r w:rsidR="00CB0066" w:rsidRPr="003A6B43">
        <w:rPr>
          <w:rFonts w:asciiTheme="minorHAnsi" w:hAnsiTheme="minorHAnsi" w:cstheme="minorHAnsi"/>
        </w:rPr>
        <w:t xml:space="preserve"> (SPROCs)</w:t>
      </w:r>
    </w:p>
    <w:p w:rsidR="00A12C18" w:rsidRPr="003A6B43" w:rsidRDefault="00A12C18" w:rsidP="00A12C18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Database (No SQL)</w:t>
      </w:r>
      <w:r w:rsidRPr="003A6B43">
        <w:rPr>
          <w:rFonts w:asciiTheme="minorHAnsi" w:hAnsiTheme="minorHAnsi" w:cstheme="minorHAnsi"/>
        </w:rPr>
        <w:tab/>
      </w:r>
      <w:r w:rsidRPr="003A6B43">
        <w:rPr>
          <w:rFonts w:asciiTheme="minorHAnsi" w:hAnsiTheme="minorHAnsi" w:cstheme="minorHAnsi"/>
        </w:rPr>
        <w:tab/>
        <w:t>Firebase, MongoDB</w:t>
      </w:r>
    </w:p>
    <w:p w:rsidR="00A12C18" w:rsidRPr="003A6B43" w:rsidRDefault="00A12C18" w:rsidP="00A12C18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Web Servers Used</w:t>
      </w:r>
      <w:r w:rsidRPr="003A6B43">
        <w:rPr>
          <w:rFonts w:asciiTheme="minorHAnsi" w:hAnsiTheme="minorHAnsi" w:cstheme="minorHAnsi"/>
        </w:rPr>
        <w:tab/>
      </w:r>
      <w:r w:rsidRPr="003A6B43">
        <w:rPr>
          <w:rFonts w:asciiTheme="minorHAnsi" w:hAnsiTheme="minorHAnsi" w:cstheme="minorHAnsi"/>
        </w:rPr>
        <w:tab/>
        <w:t>Apache, Cold Fusion Server, IIS, Node.js, Tomcat, XAMPP</w:t>
      </w:r>
    </w:p>
    <w:p w:rsidR="00A12C18" w:rsidRPr="003A6B43" w:rsidRDefault="00A12C18" w:rsidP="00A12C18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DevOps</w:t>
      </w:r>
      <w:r w:rsidRPr="003A6B43">
        <w:rPr>
          <w:rFonts w:asciiTheme="minorHAnsi" w:hAnsiTheme="minorHAnsi" w:cstheme="minorHAnsi"/>
        </w:rPr>
        <w:tab/>
      </w:r>
      <w:r w:rsidRPr="003A6B43">
        <w:rPr>
          <w:rFonts w:asciiTheme="minorHAnsi" w:hAnsiTheme="minorHAnsi" w:cstheme="minorHAnsi"/>
        </w:rPr>
        <w:tab/>
      </w:r>
      <w:r w:rsidRPr="003A6B43">
        <w:rPr>
          <w:rFonts w:asciiTheme="minorHAnsi" w:hAnsiTheme="minorHAnsi" w:cstheme="minorHAnsi"/>
        </w:rPr>
        <w:tab/>
      </w:r>
      <w:r w:rsidRPr="003A6B43">
        <w:rPr>
          <w:rFonts w:asciiTheme="minorHAnsi" w:hAnsiTheme="minorHAnsi" w:cstheme="minorHAnsi"/>
        </w:rPr>
        <w:tab/>
        <w:t xml:space="preserve">Docker, </w:t>
      </w:r>
      <w:proofErr w:type="spellStart"/>
      <w:r w:rsidRPr="003A6B43">
        <w:rPr>
          <w:rFonts w:asciiTheme="minorHAnsi" w:hAnsiTheme="minorHAnsi" w:cstheme="minorHAnsi"/>
        </w:rPr>
        <w:t>Git</w:t>
      </w:r>
      <w:proofErr w:type="spellEnd"/>
      <w:r w:rsidRPr="003A6B43">
        <w:rPr>
          <w:rFonts w:asciiTheme="minorHAnsi" w:hAnsiTheme="minorHAnsi" w:cstheme="minorHAnsi"/>
        </w:rPr>
        <w:t>, Gulp, Hg/Mercurial, NPM, SVN, Vagrant, VNC</w:t>
      </w:r>
    </w:p>
    <w:p w:rsidR="00717707" w:rsidRPr="003A6B43" w:rsidRDefault="00A12C18" w:rsidP="00717707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Operating Systems</w:t>
      </w:r>
      <w:r w:rsidRPr="003A6B43">
        <w:rPr>
          <w:rFonts w:asciiTheme="minorHAnsi" w:hAnsiTheme="minorHAnsi" w:cstheme="minorHAnsi"/>
        </w:rPr>
        <w:tab/>
      </w:r>
      <w:r w:rsidRPr="003A6B43">
        <w:rPr>
          <w:rFonts w:asciiTheme="minorHAnsi" w:hAnsiTheme="minorHAnsi" w:cstheme="minorHAnsi"/>
        </w:rPr>
        <w:tab/>
        <w:t>Linux (Red Hat, Ubuntu), Mac OS, Windows</w:t>
      </w:r>
      <w:r w:rsidR="00717707" w:rsidRPr="003A6B43">
        <w:rPr>
          <w:rFonts w:asciiTheme="minorHAnsi" w:hAnsiTheme="minorHAnsi" w:cstheme="minorHAnsi"/>
          <w:b/>
        </w:rPr>
        <w:br w:type="page"/>
      </w:r>
    </w:p>
    <w:p w:rsidR="00F04ACF" w:rsidRPr="003A6B43" w:rsidRDefault="003E0E54" w:rsidP="00F04ACF">
      <w:pPr>
        <w:pStyle w:val="NoSpacing"/>
        <w:rPr>
          <w:rFonts w:asciiTheme="minorHAnsi" w:hAnsiTheme="minorHAnsi" w:cstheme="minorHAnsi"/>
          <w:b/>
        </w:rPr>
      </w:pPr>
      <w:r w:rsidRPr="003A6B43">
        <w:rPr>
          <w:rFonts w:asciiTheme="minorHAnsi" w:hAnsiTheme="minorHAnsi" w:cstheme="minorHAnsi"/>
          <w:b/>
        </w:rPr>
        <w:lastRenderedPageBreak/>
        <w:t xml:space="preserve">Professional </w:t>
      </w:r>
      <w:r w:rsidR="00F04ACF" w:rsidRPr="003A6B43">
        <w:rPr>
          <w:rFonts w:asciiTheme="minorHAnsi" w:hAnsiTheme="minorHAnsi" w:cstheme="minorHAnsi"/>
          <w:b/>
        </w:rPr>
        <w:t>Work Experience</w:t>
      </w:r>
    </w:p>
    <w:p w:rsidR="00F04ACF" w:rsidRPr="003A6B43" w:rsidRDefault="00F04ACF" w:rsidP="007107F2">
      <w:pPr>
        <w:pStyle w:val="NoSpacing"/>
        <w:rPr>
          <w:rFonts w:asciiTheme="minorHAnsi" w:hAnsiTheme="minorHAnsi" w:cstheme="minorHAnsi"/>
        </w:rPr>
      </w:pPr>
    </w:p>
    <w:p w:rsidR="007107F2" w:rsidRPr="003A6B43" w:rsidRDefault="00ED72CA" w:rsidP="007107F2">
      <w:pPr>
        <w:pStyle w:val="NoSpacing"/>
        <w:rPr>
          <w:rFonts w:asciiTheme="minorHAnsi" w:hAnsiTheme="minorHAnsi" w:cstheme="minorHAnsi"/>
          <w:i/>
        </w:rPr>
      </w:pPr>
      <w:r w:rsidRPr="003A6B43">
        <w:rPr>
          <w:rFonts w:asciiTheme="minorHAnsi" w:hAnsiTheme="minorHAnsi" w:cstheme="minorHAnsi"/>
        </w:rPr>
        <w:t>10</w:t>
      </w:r>
      <w:r w:rsidR="007107F2" w:rsidRPr="003A6B43">
        <w:rPr>
          <w:rFonts w:asciiTheme="minorHAnsi" w:hAnsiTheme="minorHAnsi" w:cstheme="minorHAnsi"/>
        </w:rPr>
        <w:t xml:space="preserve">/2019 – </w:t>
      </w:r>
      <w:r w:rsidR="005C11E0" w:rsidRPr="003A6B43">
        <w:rPr>
          <w:rFonts w:asciiTheme="minorHAnsi" w:hAnsiTheme="minorHAnsi" w:cstheme="minorHAnsi"/>
        </w:rPr>
        <w:t>2/2025</w:t>
      </w:r>
      <w:r w:rsidR="007107F2" w:rsidRPr="003A6B43">
        <w:rPr>
          <w:rFonts w:asciiTheme="minorHAnsi" w:hAnsiTheme="minorHAnsi" w:cstheme="minorHAnsi"/>
        </w:rPr>
        <w:tab/>
        <w:t xml:space="preserve">Sr. Web </w:t>
      </w:r>
      <w:proofErr w:type="gramStart"/>
      <w:r w:rsidR="007107F2" w:rsidRPr="003A6B43">
        <w:rPr>
          <w:rFonts w:asciiTheme="minorHAnsi" w:hAnsiTheme="minorHAnsi" w:cstheme="minorHAnsi"/>
        </w:rPr>
        <w:t>Developer</w:t>
      </w:r>
      <w:proofErr w:type="gramEnd"/>
    </w:p>
    <w:p w:rsidR="00346E7F" w:rsidRPr="003A6B43" w:rsidRDefault="007107F2" w:rsidP="00346E7F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</w:rPr>
        <w:t>(</w:t>
      </w:r>
      <w:r w:rsidR="00346E7F" w:rsidRPr="003A6B43">
        <w:rPr>
          <w:rFonts w:asciiTheme="minorHAnsi" w:hAnsiTheme="minorHAnsi" w:cstheme="minorHAnsi"/>
          <w:i/>
        </w:rPr>
        <w:t>5 years 4 months</w:t>
      </w:r>
      <w:r w:rsidRPr="003A6B43">
        <w:rPr>
          <w:rFonts w:asciiTheme="minorHAnsi" w:hAnsiTheme="minorHAnsi" w:cstheme="minorHAnsi"/>
          <w:i/>
        </w:rPr>
        <w:t>)</w:t>
      </w:r>
      <w:r w:rsidRPr="003A6B43">
        <w:rPr>
          <w:rFonts w:asciiTheme="minorHAnsi" w:hAnsiTheme="minorHAnsi" w:cstheme="minorHAnsi"/>
        </w:rPr>
        <w:t xml:space="preserve"> </w:t>
      </w:r>
      <w:r w:rsidRPr="003A6B43">
        <w:rPr>
          <w:rFonts w:asciiTheme="minorHAnsi" w:hAnsiTheme="minorHAnsi" w:cstheme="minorHAnsi"/>
        </w:rPr>
        <w:tab/>
        <w:t>MIND Research Institute / MIND Education</w:t>
      </w:r>
      <w:r w:rsidR="00346E7F" w:rsidRPr="003A6B43">
        <w:rPr>
          <w:rFonts w:asciiTheme="minorHAnsi" w:hAnsiTheme="minorHAnsi" w:cstheme="minorHAnsi"/>
        </w:rPr>
        <w:t xml:space="preserve"> (full-time employee)</w:t>
      </w:r>
    </w:p>
    <w:p w:rsidR="006668B4" w:rsidRPr="003A6B43" w:rsidRDefault="000E51A5" w:rsidP="00884790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+ </w:t>
      </w:r>
      <w:r w:rsidR="006668B4" w:rsidRPr="003A6B43">
        <w:rPr>
          <w:rFonts w:asciiTheme="minorHAnsi" w:hAnsiTheme="minorHAnsi" w:cstheme="minorHAnsi"/>
        </w:rPr>
        <w:t>8</w:t>
      </w:r>
      <w:r w:rsidR="003963FB" w:rsidRPr="003A6B43">
        <w:rPr>
          <w:rFonts w:asciiTheme="minorHAnsi" w:hAnsiTheme="minorHAnsi" w:cstheme="minorHAnsi"/>
        </w:rPr>
        <w:t xml:space="preserve">/2019 – </w:t>
      </w:r>
      <w:r w:rsidR="006668B4" w:rsidRPr="003A6B43">
        <w:rPr>
          <w:rFonts w:asciiTheme="minorHAnsi" w:hAnsiTheme="minorHAnsi" w:cstheme="minorHAnsi"/>
        </w:rPr>
        <w:t>10/2019</w:t>
      </w:r>
      <w:r w:rsidR="003963FB" w:rsidRPr="003A6B43">
        <w:rPr>
          <w:rFonts w:asciiTheme="minorHAnsi" w:hAnsiTheme="minorHAnsi" w:cstheme="minorHAnsi"/>
        </w:rPr>
        <w:tab/>
      </w:r>
      <w:r w:rsidR="00884790" w:rsidRPr="003A6B43">
        <w:rPr>
          <w:rFonts w:asciiTheme="minorHAnsi" w:hAnsiTheme="minorHAnsi" w:cstheme="minorHAnsi"/>
        </w:rPr>
        <w:t xml:space="preserve">Contractor through </w:t>
      </w:r>
      <w:proofErr w:type="spellStart"/>
      <w:r w:rsidR="00D64228" w:rsidRPr="003A6B43">
        <w:rPr>
          <w:rFonts w:asciiTheme="minorHAnsi" w:hAnsiTheme="minorHAnsi" w:cstheme="minorHAnsi"/>
        </w:rPr>
        <w:t>JobSpring</w:t>
      </w:r>
      <w:proofErr w:type="spellEnd"/>
      <w:r w:rsidR="00D64228" w:rsidRPr="003A6B43">
        <w:rPr>
          <w:rFonts w:asciiTheme="minorHAnsi" w:hAnsiTheme="minorHAnsi" w:cstheme="minorHAnsi"/>
        </w:rPr>
        <w:t xml:space="preserve"> Partners </w:t>
      </w:r>
      <w:r w:rsidR="0076247A" w:rsidRPr="003A6B43">
        <w:rPr>
          <w:rFonts w:asciiTheme="minorHAnsi" w:hAnsiTheme="minorHAnsi" w:cstheme="minorHAnsi"/>
        </w:rPr>
        <w:t>(</w:t>
      </w:r>
      <w:r w:rsidR="00D64228" w:rsidRPr="003A6B43">
        <w:rPr>
          <w:rFonts w:asciiTheme="minorHAnsi" w:hAnsiTheme="minorHAnsi" w:cstheme="minorHAnsi"/>
        </w:rPr>
        <w:t xml:space="preserve">1.5 month </w:t>
      </w:r>
      <w:r w:rsidR="0076247A" w:rsidRPr="003A6B43">
        <w:rPr>
          <w:rFonts w:asciiTheme="minorHAnsi" w:hAnsiTheme="minorHAnsi" w:cstheme="minorHAnsi"/>
        </w:rPr>
        <w:t>contract</w:t>
      </w:r>
      <w:r w:rsidR="0087709D" w:rsidRPr="003A6B43">
        <w:rPr>
          <w:rFonts w:asciiTheme="minorHAnsi" w:hAnsiTheme="minorHAnsi" w:cstheme="minorHAnsi"/>
        </w:rPr>
        <w:t>-</w:t>
      </w:r>
      <w:r w:rsidR="0076247A" w:rsidRPr="003A6B43">
        <w:rPr>
          <w:rFonts w:asciiTheme="minorHAnsi" w:hAnsiTheme="minorHAnsi" w:cstheme="minorHAnsi"/>
        </w:rPr>
        <w:t>to</w:t>
      </w:r>
      <w:r w:rsidR="0087709D" w:rsidRPr="003A6B43">
        <w:rPr>
          <w:rFonts w:asciiTheme="minorHAnsi" w:hAnsiTheme="minorHAnsi" w:cstheme="minorHAnsi"/>
        </w:rPr>
        <w:t>-</w:t>
      </w:r>
      <w:r w:rsidR="0076247A" w:rsidRPr="003A6B43">
        <w:rPr>
          <w:rFonts w:asciiTheme="minorHAnsi" w:hAnsiTheme="minorHAnsi" w:cstheme="minorHAnsi"/>
        </w:rPr>
        <w:t>hire</w:t>
      </w:r>
      <w:r w:rsidR="00D64228" w:rsidRPr="003A6B43">
        <w:rPr>
          <w:rFonts w:asciiTheme="minorHAnsi" w:hAnsiTheme="minorHAnsi" w:cstheme="minorHAnsi"/>
        </w:rPr>
        <w:t xml:space="preserve"> </w:t>
      </w:r>
      <w:r w:rsidR="0087709D" w:rsidRPr="003A6B43">
        <w:rPr>
          <w:rFonts w:asciiTheme="minorHAnsi" w:hAnsiTheme="minorHAnsi" w:cstheme="minorHAnsi"/>
        </w:rPr>
        <w:t xml:space="preserve">role </w:t>
      </w:r>
      <w:r w:rsidR="00D64228" w:rsidRPr="003A6B43">
        <w:rPr>
          <w:rFonts w:asciiTheme="minorHAnsi" w:hAnsiTheme="minorHAnsi" w:cstheme="minorHAnsi"/>
        </w:rPr>
        <w:t>at MIND</w:t>
      </w:r>
      <w:r w:rsidR="0076247A" w:rsidRPr="003A6B43">
        <w:rPr>
          <w:rFonts w:asciiTheme="minorHAnsi" w:hAnsiTheme="minorHAnsi" w:cstheme="minorHAnsi"/>
        </w:rPr>
        <w:t>)</w:t>
      </w:r>
    </w:p>
    <w:p w:rsidR="007107F2" w:rsidRPr="003A6B43" w:rsidRDefault="007107F2" w:rsidP="00CA59EF">
      <w:pPr>
        <w:pStyle w:val="NoSpacing"/>
        <w:rPr>
          <w:rFonts w:asciiTheme="minorHAnsi" w:hAnsiTheme="minorHAnsi" w:cstheme="minorHAnsi"/>
        </w:rPr>
      </w:pPr>
    </w:p>
    <w:p w:rsidR="000625B3" w:rsidRPr="003A6B43" w:rsidRDefault="000625B3" w:rsidP="000625B3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0625B3" w:rsidRPr="003A6B43" w:rsidRDefault="000625B3" w:rsidP="000176AB">
      <w:pPr>
        <w:pStyle w:val="NoSpacing"/>
        <w:rPr>
          <w:rFonts w:asciiTheme="minorHAnsi" w:hAnsiTheme="minorHAnsi" w:cstheme="minorHAnsi"/>
        </w:rPr>
      </w:pPr>
    </w:p>
    <w:p w:rsidR="00A375DC" w:rsidRPr="003A6B43" w:rsidRDefault="00A375DC" w:rsidP="00A375DC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Won 2x Core Value Awards at MIND Research / MIND Education.</w:t>
      </w:r>
    </w:p>
    <w:p w:rsidR="0063308D" w:rsidRPr="003A6B43" w:rsidRDefault="0063308D" w:rsidP="0063308D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Built an interactive educational video game, which teaches math (absolute values) to 6</w:t>
      </w:r>
      <w:r w:rsidRPr="003A6B43">
        <w:rPr>
          <w:rFonts w:asciiTheme="minorHAnsi" w:hAnsiTheme="minorHAnsi" w:cstheme="minorHAnsi"/>
          <w:color w:val="000000"/>
          <w:vertAlign w:val="superscript"/>
        </w:rPr>
        <w:t>th</w:t>
      </w:r>
      <w:r w:rsidRPr="003A6B43">
        <w:rPr>
          <w:rFonts w:asciiTheme="minorHAnsi" w:hAnsiTheme="minorHAnsi" w:cstheme="minorHAnsi"/>
          <w:color w:val="000000"/>
        </w:rPr>
        <w:t xml:space="preserve"> grade</w:t>
      </w:r>
      <w:r w:rsidR="006D73C3" w:rsidRPr="003A6B43">
        <w:rPr>
          <w:rFonts w:asciiTheme="minorHAnsi" w:hAnsiTheme="minorHAnsi" w:cstheme="minorHAnsi"/>
          <w:color w:val="000000"/>
        </w:rPr>
        <w:t xml:space="preserve"> </w:t>
      </w:r>
      <w:r w:rsidRPr="003A6B43">
        <w:rPr>
          <w:rFonts w:asciiTheme="minorHAnsi" w:hAnsiTheme="minorHAnsi" w:cstheme="minorHAnsi"/>
          <w:color w:val="000000"/>
        </w:rPr>
        <w:t>s</w:t>
      </w:r>
      <w:r w:rsidR="006D73C3" w:rsidRPr="003A6B43">
        <w:rPr>
          <w:rFonts w:asciiTheme="minorHAnsi" w:hAnsiTheme="minorHAnsi" w:cstheme="minorHAnsi"/>
          <w:color w:val="000000"/>
        </w:rPr>
        <w:t>tudents in a math classroom setting</w:t>
      </w:r>
      <w:r w:rsidRPr="003A6B43">
        <w:rPr>
          <w:rFonts w:asciiTheme="minorHAnsi" w:hAnsiTheme="minorHAnsi" w:cstheme="minorHAnsi"/>
          <w:color w:val="000000"/>
        </w:rPr>
        <w:t>.</w:t>
      </w:r>
    </w:p>
    <w:p w:rsidR="0097542B" w:rsidRPr="003A6B43" w:rsidRDefault="0097542B" w:rsidP="0097542B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Learned to create &amp; build SVG animations through JavaScript programming.</w:t>
      </w:r>
    </w:p>
    <w:p w:rsidR="00A375DC" w:rsidRPr="003A6B43" w:rsidRDefault="00A375DC" w:rsidP="00A375DC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Built client-login website upgrades using vanilla JavaScript.</w:t>
      </w:r>
    </w:p>
    <w:p w:rsidR="00474274" w:rsidRPr="003A6B43" w:rsidRDefault="00474274" w:rsidP="00474274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</w:rPr>
        <w:t>Enhanced the Content Management System (CMS) using PHP.</w:t>
      </w:r>
      <w:r w:rsidRPr="003A6B43">
        <w:rPr>
          <w:rFonts w:asciiTheme="minorHAnsi" w:hAnsiTheme="minorHAnsi" w:cstheme="minorHAnsi"/>
          <w:color w:val="000000"/>
        </w:rPr>
        <w:t xml:space="preserve"> </w:t>
      </w:r>
    </w:p>
    <w:p w:rsidR="0063308D" w:rsidRPr="003A6B43" w:rsidRDefault="0063308D" w:rsidP="0063308D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 xml:space="preserve">Build the Teacher Educator console application for 3 years using HTML, JavaScript, </w:t>
      </w:r>
      <w:proofErr w:type="gramStart"/>
      <w:r w:rsidRPr="003A6B43">
        <w:rPr>
          <w:rFonts w:asciiTheme="minorHAnsi" w:hAnsiTheme="minorHAnsi" w:cstheme="minorHAnsi"/>
          <w:color w:val="000000"/>
        </w:rPr>
        <w:t>CSS</w:t>
      </w:r>
      <w:proofErr w:type="gramEnd"/>
      <w:r w:rsidRPr="003A6B43">
        <w:rPr>
          <w:rFonts w:asciiTheme="minorHAnsi" w:hAnsiTheme="minorHAnsi" w:cstheme="minorHAnsi"/>
          <w:color w:val="000000"/>
        </w:rPr>
        <w:t xml:space="preserve"> &amp; </w:t>
      </w:r>
      <w:proofErr w:type="spellStart"/>
      <w:r w:rsidRPr="003A6B43">
        <w:rPr>
          <w:rFonts w:asciiTheme="minorHAnsi" w:hAnsiTheme="minorHAnsi" w:cstheme="minorHAnsi"/>
          <w:color w:val="000000"/>
        </w:rPr>
        <w:t>Vue</w:t>
      </w:r>
      <w:proofErr w:type="spellEnd"/>
      <w:r w:rsidRPr="003A6B43">
        <w:rPr>
          <w:rFonts w:asciiTheme="minorHAnsi" w:hAnsiTheme="minorHAnsi" w:cstheme="minorHAnsi"/>
          <w:color w:val="000000"/>
        </w:rPr>
        <w:t>.</w:t>
      </w:r>
    </w:p>
    <w:p w:rsidR="0063308D" w:rsidRPr="003A6B43" w:rsidRDefault="0063308D" w:rsidP="0063308D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 xml:space="preserve">Worked on the Student Education console experience for 1 year using HTML, CSS, </w:t>
      </w:r>
      <w:proofErr w:type="gramStart"/>
      <w:r w:rsidRPr="003A6B43">
        <w:rPr>
          <w:rFonts w:asciiTheme="minorHAnsi" w:hAnsiTheme="minorHAnsi" w:cstheme="minorHAnsi"/>
          <w:color w:val="000000"/>
        </w:rPr>
        <w:t>JavaScript</w:t>
      </w:r>
      <w:proofErr w:type="gramEnd"/>
      <w:r w:rsidRPr="003A6B43">
        <w:rPr>
          <w:rFonts w:asciiTheme="minorHAnsi" w:hAnsiTheme="minorHAnsi" w:cstheme="minorHAnsi"/>
          <w:color w:val="000000"/>
        </w:rPr>
        <w:t xml:space="preserve"> &amp; Aurelia.</w:t>
      </w:r>
    </w:p>
    <w:p w:rsidR="00D6538B" w:rsidRPr="003A6B43" w:rsidRDefault="00D6538B" w:rsidP="00D6538B">
      <w:pPr>
        <w:pStyle w:val="ListParagraph"/>
        <w:numPr>
          <w:ilvl w:val="0"/>
          <w:numId w:val="15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sz w:val="22"/>
          <w:szCs w:val="22"/>
        </w:rPr>
        <w:t>Implemented Planning Poker at work for our game developers. It was used for group average pre-planning estimations - using Fibonacci numbers - to create project estimations for our game development sprint cycles. Those estimations would be reported back to the art design team to adjust &amp; reduce the programming scope &amp; make the art designs simpler, before commencing build-outs on game projects.</w:t>
      </w:r>
    </w:p>
    <w:p w:rsidR="00E349D2" w:rsidRPr="003A6B43" w:rsidRDefault="00E349D2" w:rsidP="00D6538B">
      <w:pPr>
        <w:pStyle w:val="ListParagraph"/>
        <w:numPr>
          <w:ilvl w:val="0"/>
          <w:numId w:val="15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sz w:val="22"/>
          <w:szCs w:val="22"/>
        </w:rPr>
        <w:t xml:space="preserve">Performed accessibility enhancement tuning on MIND's Educator Console using Google Lighthouse &amp; </w:t>
      </w:r>
      <w:proofErr w:type="spellStart"/>
      <w:r w:rsidRPr="003A6B43">
        <w:rPr>
          <w:rFonts w:asciiTheme="minorHAnsi" w:eastAsia="Times New Roman" w:hAnsiTheme="minorHAnsi" w:cstheme="minorHAnsi"/>
          <w:sz w:val="22"/>
          <w:szCs w:val="22"/>
        </w:rPr>
        <w:t>Deque</w:t>
      </w:r>
      <w:proofErr w:type="spellEnd"/>
      <w:r w:rsidRPr="003A6B43">
        <w:rPr>
          <w:rFonts w:asciiTheme="minorHAnsi" w:eastAsia="Times New Roman" w:hAnsiTheme="minorHAnsi" w:cstheme="minorHAnsi"/>
          <w:sz w:val="22"/>
          <w:szCs w:val="22"/>
        </w:rPr>
        <w:t xml:space="preserve"> Systems' Axe Tools to make the site more accessible &amp; faster at loading pages.</w:t>
      </w:r>
    </w:p>
    <w:p w:rsidR="0063308D" w:rsidRPr="003A6B43" w:rsidRDefault="0063308D" w:rsidP="0063308D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Assisted the HR Department’s Employee Motivation Team with quarterly events, such as employee games &amp; team events.</w:t>
      </w:r>
    </w:p>
    <w:p w:rsidR="0063308D" w:rsidRPr="003A6B43" w:rsidRDefault="0063308D" w:rsidP="0063308D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Worked with variety of departments, such as Engineering, QA, Art, H.R. &amp; I.T.</w:t>
      </w:r>
    </w:p>
    <w:p w:rsidR="0063308D" w:rsidRPr="003A6B43" w:rsidRDefault="0063308D" w:rsidP="0063308D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color w:val="000000"/>
        </w:rPr>
        <w:t>Supported the Technical Support department with expert Tier 3 end-user application support.</w:t>
      </w:r>
    </w:p>
    <w:p w:rsidR="0063308D" w:rsidRPr="003A6B43" w:rsidRDefault="0063308D" w:rsidP="0063308D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color w:val="000000"/>
        </w:rPr>
        <w:t>Supported multiple Vice Presidents with programming skills &amp; expert Tier 3 end-user application support.</w:t>
      </w:r>
    </w:p>
    <w:p w:rsidR="0063308D" w:rsidRPr="003A6B43" w:rsidRDefault="0063308D" w:rsidP="0063308D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color w:val="000000"/>
        </w:rPr>
        <w:t>Supported various marketing department personnel, including account / customer relationship managers &amp; executives.</w:t>
      </w:r>
    </w:p>
    <w:p w:rsidR="007B0449" w:rsidRPr="003A6B43" w:rsidRDefault="007B0449" w:rsidP="00732BB6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Programmed Game Assets using JavaScript.</w:t>
      </w:r>
    </w:p>
    <w:p w:rsidR="007418F6" w:rsidRPr="003A6B43" w:rsidRDefault="007418F6" w:rsidP="00732BB6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Built major new feature sections of the Educator Console Application, which teachers, school administrators (Vice Principals, Principals), district administrators &amp; parents/guardians can use to see how well their students are doing in our math based game curriculums.</w:t>
      </w:r>
    </w:p>
    <w:p w:rsidR="00732BB6" w:rsidRPr="003A6B43" w:rsidRDefault="00732BB6" w:rsidP="00732BB6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Worked on upgrading STMath.com (Spatial Temporal Math) when we moved it away from Flash &amp; converted everything into using JavaScript for the Math Games, Journey Bridge &amp; Educator Console.</w:t>
      </w:r>
    </w:p>
    <w:p w:rsidR="00733019" w:rsidRPr="003A6B43" w:rsidRDefault="00732BB6" w:rsidP="00733019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Built the Quiz System, which allowed students in 2</w:t>
      </w:r>
      <w:r w:rsidRPr="003A6B43">
        <w:rPr>
          <w:rFonts w:asciiTheme="minorHAnsi" w:hAnsiTheme="minorHAnsi" w:cstheme="minorHAnsi"/>
          <w:vertAlign w:val="superscript"/>
        </w:rPr>
        <w:t>nd</w:t>
      </w:r>
      <w:r w:rsidRPr="003A6B43">
        <w:rPr>
          <w:rFonts w:asciiTheme="minorHAnsi" w:hAnsiTheme="minorHAnsi" w:cstheme="minorHAnsi"/>
        </w:rPr>
        <w:t xml:space="preserve"> through 8</w:t>
      </w:r>
      <w:r w:rsidRPr="003A6B43">
        <w:rPr>
          <w:rFonts w:asciiTheme="minorHAnsi" w:hAnsiTheme="minorHAnsi" w:cstheme="minorHAnsi"/>
          <w:vertAlign w:val="superscript"/>
        </w:rPr>
        <w:t>th</w:t>
      </w:r>
      <w:r w:rsidRPr="003A6B43">
        <w:rPr>
          <w:rFonts w:asciiTheme="minorHAnsi" w:hAnsiTheme="minorHAnsi" w:cstheme="minorHAnsi"/>
        </w:rPr>
        <w:t xml:space="preserve"> grades to take a pre-quiz, before playing an objective &amp; a post-quiz after playing through the objective. Objectives are a collection of games, which are a collection of levels, which are a collection of puzzles, which are individual math problems to solve.</w:t>
      </w:r>
    </w:p>
    <w:p w:rsidR="001B5375" w:rsidRPr="003A6B43" w:rsidRDefault="001B5375" w:rsidP="001B537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Implemented search technology for finding objectives faster.</w:t>
      </w:r>
    </w:p>
    <w:p w:rsidR="003045AC" w:rsidRPr="003A6B43" w:rsidRDefault="003045AC" w:rsidP="001B537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lastRenderedPageBreak/>
        <w:t xml:space="preserve">Worked on rebuilding the educator </w:t>
      </w:r>
      <w:r w:rsidR="00B12416" w:rsidRPr="003A6B43">
        <w:rPr>
          <w:rFonts w:asciiTheme="minorHAnsi" w:hAnsiTheme="minorHAnsi" w:cstheme="minorHAnsi"/>
        </w:rPr>
        <w:t xml:space="preserve">website, using the </w:t>
      </w:r>
      <w:proofErr w:type="spellStart"/>
      <w:r w:rsidR="00B12416" w:rsidRPr="003A6B43">
        <w:rPr>
          <w:rFonts w:asciiTheme="minorHAnsi" w:hAnsiTheme="minorHAnsi" w:cstheme="minorHAnsi"/>
        </w:rPr>
        <w:t>Vue</w:t>
      </w:r>
      <w:proofErr w:type="spellEnd"/>
      <w:r w:rsidRPr="003A6B43">
        <w:rPr>
          <w:rFonts w:asciiTheme="minorHAnsi" w:hAnsiTheme="minorHAnsi" w:cstheme="minorHAnsi"/>
        </w:rPr>
        <w:t>/</w:t>
      </w:r>
      <w:proofErr w:type="spellStart"/>
      <w:r w:rsidRPr="003A6B43">
        <w:rPr>
          <w:rFonts w:asciiTheme="minorHAnsi" w:hAnsiTheme="minorHAnsi" w:cstheme="minorHAnsi"/>
        </w:rPr>
        <w:t>Nuxt</w:t>
      </w:r>
      <w:proofErr w:type="spellEnd"/>
      <w:r w:rsidRPr="003A6B43">
        <w:rPr>
          <w:rFonts w:asciiTheme="minorHAnsi" w:hAnsiTheme="minorHAnsi" w:cstheme="minorHAnsi"/>
        </w:rPr>
        <w:t xml:space="preserve"> J</w:t>
      </w:r>
      <w:r w:rsidR="00CF7F02" w:rsidRPr="003A6B43">
        <w:rPr>
          <w:rFonts w:asciiTheme="minorHAnsi" w:hAnsiTheme="minorHAnsi" w:cstheme="minorHAnsi"/>
        </w:rPr>
        <w:t>ava</w:t>
      </w:r>
      <w:r w:rsidR="00B12416" w:rsidRPr="003A6B43">
        <w:rPr>
          <w:rFonts w:asciiTheme="minorHAnsi" w:hAnsiTheme="minorHAnsi" w:cstheme="minorHAnsi"/>
        </w:rPr>
        <w:t>S</w:t>
      </w:r>
      <w:r w:rsidR="00CF7F02" w:rsidRPr="003A6B43">
        <w:rPr>
          <w:rFonts w:asciiTheme="minorHAnsi" w:hAnsiTheme="minorHAnsi" w:cstheme="minorHAnsi"/>
        </w:rPr>
        <w:t>cript</w:t>
      </w:r>
      <w:r w:rsidRPr="003A6B43">
        <w:rPr>
          <w:rFonts w:asciiTheme="minorHAnsi" w:hAnsiTheme="minorHAnsi" w:cstheme="minorHAnsi"/>
        </w:rPr>
        <w:t xml:space="preserve"> framework</w:t>
      </w:r>
      <w:r w:rsidR="005327F5" w:rsidRPr="003A6B43">
        <w:rPr>
          <w:rFonts w:asciiTheme="minorHAnsi" w:hAnsiTheme="minorHAnsi" w:cstheme="minorHAnsi"/>
        </w:rPr>
        <w:t xml:space="preserve"> &amp; Docker</w:t>
      </w:r>
      <w:r w:rsidRPr="003A6B43">
        <w:rPr>
          <w:rFonts w:asciiTheme="minorHAnsi" w:hAnsiTheme="minorHAnsi" w:cstheme="minorHAnsi"/>
        </w:rPr>
        <w:t>.</w:t>
      </w:r>
    </w:p>
    <w:p w:rsidR="00C84932" w:rsidRPr="003A6B43" w:rsidRDefault="00C84932" w:rsidP="00C84932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Worked on upgrading an</w:t>
      </w:r>
      <w:r w:rsidR="005210DD" w:rsidRPr="003A6B43">
        <w:rPr>
          <w:rFonts w:asciiTheme="minorHAnsi" w:hAnsiTheme="minorHAnsi" w:cstheme="minorHAnsi"/>
        </w:rPr>
        <w:t xml:space="preserve"> internal</w:t>
      </w:r>
      <w:r w:rsidRPr="003A6B43">
        <w:rPr>
          <w:rFonts w:asciiTheme="minorHAnsi" w:hAnsiTheme="minorHAnsi" w:cstheme="minorHAnsi"/>
        </w:rPr>
        <w:t xml:space="preserve"> employee website, using PHP.</w:t>
      </w:r>
    </w:p>
    <w:p w:rsidR="00275A6E" w:rsidRPr="003A6B43" w:rsidRDefault="00275A6E" w:rsidP="001B537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Worked on upgrading the student website</w:t>
      </w:r>
      <w:r w:rsidR="003045AC" w:rsidRPr="003A6B43">
        <w:rPr>
          <w:rFonts w:asciiTheme="minorHAnsi" w:hAnsiTheme="minorHAnsi" w:cstheme="minorHAnsi"/>
        </w:rPr>
        <w:t xml:space="preserve"> &amp; educator website</w:t>
      </w:r>
      <w:r w:rsidRPr="003A6B43">
        <w:rPr>
          <w:rFonts w:asciiTheme="minorHAnsi" w:hAnsiTheme="minorHAnsi" w:cstheme="minorHAnsi"/>
        </w:rPr>
        <w:t>, using the A</w:t>
      </w:r>
      <w:r w:rsidR="00B319FE" w:rsidRPr="003A6B43">
        <w:rPr>
          <w:rFonts w:asciiTheme="minorHAnsi" w:hAnsiTheme="minorHAnsi" w:cstheme="minorHAnsi"/>
        </w:rPr>
        <w:t>urel</w:t>
      </w:r>
      <w:r w:rsidRPr="003A6B43">
        <w:rPr>
          <w:rFonts w:asciiTheme="minorHAnsi" w:hAnsiTheme="minorHAnsi" w:cstheme="minorHAnsi"/>
        </w:rPr>
        <w:t>ia JavaScript framework.</w:t>
      </w:r>
    </w:p>
    <w:p w:rsidR="00C96E57" w:rsidRPr="003A6B43" w:rsidRDefault="006953C8" w:rsidP="001B537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Use</w:t>
      </w:r>
      <w:r w:rsidR="00F139A5" w:rsidRPr="003A6B43">
        <w:rPr>
          <w:rFonts w:asciiTheme="minorHAnsi" w:hAnsiTheme="minorHAnsi" w:cstheme="minorHAnsi"/>
        </w:rPr>
        <w:t xml:space="preserve"> </w:t>
      </w:r>
      <w:proofErr w:type="spellStart"/>
      <w:r w:rsidR="006E0010" w:rsidRPr="003A6B43">
        <w:rPr>
          <w:rFonts w:asciiTheme="minorHAnsi" w:hAnsiTheme="minorHAnsi" w:cstheme="minorHAnsi"/>
        </w:rPr>
        <w:t>Vue</w:t>
      </w:r>
      <w:proofErr w:type="spellEnd"/>
      <w:r w:rsidR="006E0010" w:rsidRPr="003A6B43">
        <w:rPr>
          <w:rFonts w:asciiTheme="minorHAnsi" w:hAnsiTheme="minorHAnsi" w:cstheme="minorHAnsi"/>
        </w:rPr>
        <w:t xml:space="preserve">, </w:t>
      </w:r>
      <w:proofErr w:type="spellStart"/>
      <w:r w:rsidR="006E0010" w:rsidRPr="003A6B43">
        <w:rPr>
          <w:rFonts w:asciiTheme="minorHAnsi" w:hAnsiTheme="minorHAnsi" w:cstheme="minorHAnsi"/>
        </w:rPr>
        <w:t>Nuxt</w:t>
      </w:r>
      <w:proofErr w:type="spellEnd"/>
      <w:r w:rsidR="006E0010" w:rsidRPr="003A6B43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="00F139A5" w:rsidRPr="003A6B43">
        <w:rPr>
          <w:rFonts w:asciiTheme="minorHAnsi" w:hAnsiTheme="minorHAnsi" w:cstheme="minorHAnsi"/>
        </w:rPr>
        <w:t>Git</w:t>
      </w:r>
      <w:proofErr w:type="spellEnd"/>
      <w:proofErr w:type="gramEnd"/>
      <w:r w:rsidR="00F139A5" w:rsidRPr="003A6B43">
        <w:rPr>
          <w:rFonts w:asciiTheme="minorHAnsi" w:hAnsiTheme="minorHAnsi" w:cstheme="minorHAnsi"/>
        </w:rPr>
        <w:t xml:space="preserve"> &amp;</w:t>
      </w:r>
      <w:r w:rsidRPr="003A6B43">
        <w:rPr>
          <w:rFonts w:asciiTheme="minorHAnsi" w:hAnsiTheme="minorHAnsi" w:cstheme="minorHAnsi"/>
        </w:rPr>
        <w:t xml:space="preserve"> </w:t>
      </w:r>
      <w:proofErr w:type="spellStart"/>
      <w:r w:rsidR="00C96E57" w:rsidRPr="003A6B43">
        <w:rPr>
          <w:rFonts w:asciiTheme="minorHAnsi" w:hAnsiTheme="minorHAnsi" w:cstheme="minorHAnsi"/>
        </w:rPr>
        <w:t>A</w:t>
      </w:r>
      <w:r w:rsidR="00F139A5" w:rsidRPr="003A6B43">
        <w:rPr>
          <w:rFonts w:asciiTheme="minorHAnsi" w:hAnsiTheme="minorHAnsi" w:cstheme="minorHAnsi"/>
        </w:rPr>
        <w:t>tlassian</w:t>
      </w:r>
      <w:proofErr w:type="spellEnd"/>
      <w:r w:rsidR="00C96E57" w:rsidRPr="003A6B43">
        <w:rPr>
          <w:rFonts w:asciiTheme="minorHAnsi" w:hAnsiTheme="minorHAnsi" w:cstheme="minorHAnsi"/>
        </w:rPr>
        <w:t xml:space="preserve"> Jira</w:t>
      </w:r>
      <w:r w:rsidR="00F139A5" w:rsidRPr="003A6B43">
        <w:rPr>
          <w:rFonts w:asciiTheme="minorHAnsi" w:hAnsiTheme="minorHAnsi" w:cstheme="minorHAnsi"/>
        </w:rPr>
        <w:t xml:space="preserve"> &amp;</w:t>
      </w:r>
      <w:r w:rsidR="00C96E57" w:rsidRPr="003A6B43">
        <w:rPr>
          <w:rFonts w:asciiTheme="minorHAnsi" w:hAnsiTheme="minorHAnsi" w:cstheme="minorHAnsi"/>
        </w:rPr>
        <w:t xml:space="preserve"> </w:t>
      </w:r>
      <w:proofErr w:type="spellStart"/>
      <w:r w:rsidR="00C96E57" w:rsidRPr="003A6B43">
        <w:rPr>
          <w:rFonts w:asciiTheme="minorHAnsi" w:hAnsiTheme="minorHAnsi" w:cstheme="minorHAnsi"/>
        </w:rPr>
        <w:t>B</w:t>
      </w:r>
      <w:r w:rsidR="00F139A5" w:rsidRPr="003A6B43">
        <w:rPr>
          <w:rFonts w:asciiTheme="minorHAnsi" w:hAnsiTheme="minorHAnsi" w:cstheme="minorHAnsi"/>
        </w:rPr>
        <w:t>itbucket</w:t>
      </w:r>
      <w:proofErr w:type="spellEnd"/>
      <w:r w:rsidR="00F139A5" w:rsidRPr="003A6B43">
        <w:rPr>
          <w:rFonts w:asciiTheme="minorHAnsi" w:hAnsiTheme="minorHAnsi" w:cstheme="minorHAnsi"/>
        </w:rPr>
        <w:t xml:space="preserve"> on a daily basis</w:t>
      </w:r>
      <w:r w:rsidRPr="003A6B43">
        <w:rPr>
          <w:rFonts w:asciiTheme="minorHAnsi" w:hAnsiTheme="minorHAnsi" w:cstheme="minorHAnsi"/>
        </w:rPr>
        <w:t>.</w:t>
      </w:r>
      <w:r w:rsidR="00E21219" w:rsidRPr="003A6B43">
        <w:rPr>
          <w:rFonts w:asciiTheme="minorHAnsi" w:hAnsiTheme="minorHAnsi" w:cstheme="minorHAnsi"/>
        </w:rPr>
        <w:t xml:space="preserve"> </w:t>
      </w:r>
      <w:r w:rsidR="00747876" w:rsidRPr="003A6B43">
        <w:rPr>
          <w:rFonts w:asciiTheme="minorHAnsi" w:hAnsiTheme="minorHAnsi" w:cstheme="minorHAnsi"/>
        </w:rPr>
        <w:t>Sometimes use</w:t>
      </w:r>
      <w:r w:rsidR="00E21219" w:rsidRPr="003A6B43">
        <w:rPr>
          <w:rFonts w:asciiTheme="minorHAnsi" w:hAnsiTheme="minorHAnsi" w:cstheme="minorHAnsi"/>
        </w:rPr>
        <w:t xml:space="preserve"> </w:t>
      </w:r>
      <w:proofErr w:type="spellStart"/>
      <w:r w:rsidR="00912095" w:rsidRPr="003A6B43">
        <w:rPr>
          <w:rFonts w:asciiTheme="minorHAnsi" w:hAnsiTheme="minorHAnsi" w:cstheme="minorHAnsi"/>
        </w:rPr>
        <w:t>SourceT</w:t>
      </w:r>
      <w:r w:rsidRPr="003A6B43">
        <w:rPr>
          <w:rFonts w:asciiTheme="minorHAnsi" w:hAnsiTheme="minorHAnsi" w:cstheme="minorHAnsi"/>
        </w:rPr>
        <w:t>ree</w:t>
      </w:r>
      <w:proofErr w:type="spellEnd"/>
      <w:r w:rsidR="00C96E57" w:rsidRPr="003A6B43">
        <w:rPr>
          <w:rFonts w:asciiTheme="minorHAnsi" w:hAnsiTheme="minorHAnsi" w:cstheme="minorHAnsi"/>
        </w:rPr>
        <w:t>.</w:t>
      </w:r>
    </w:p>
    <w:p w:rsidR="00C43AB1" w:rsidRPr="003A6B43" w:rsidRDefault="00C43AB1" w:rsidP="001B537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Participate in </w:t>
      </w:r>
      <w:r w:rsidR="002867B2" w:rsidRPr="003A6B43">
        <w:rPr>
          <w:rFonts w:asciiTheme="minorHAnsi" w:hAnsiTheme="minorHAnsi" w:cstheme="minorHAnsi"/>
        </w:rPr>
        <w:t xml:space="preserve">planning committees for </w:t>
      </w:r>
      <w:r w:rsidRPr="003A6B43">
        <w:rPr>
          <w:rFonts w:asciiTheme="minorHAnsi" w:hAnsiTheme="minorHAnsi" w:cstheme="minorHAnsi"/>
        </w:rPr>
        <w:t>employee team participation</w:t>
      </w:r>
      <w:r w:rsidR="002867B2" w:rsidRPr="003A6B43">
        <w:rPr>
          <w:rFonts w:asciiTheme="minorHAnsi" w:hAnsiTheme="minorHAnsi" w:cstheme="minorHAnsi"/>
        </w:rPr>
        <w:t xml:space="preserve"> / motivation events &amp; affinity groups</w:t>
      </w:r>
      <w:r w:rsidRPr="003A6B43">
        <w:rPr>
          <w:rFonts w:asciiTheme="minorHAnsi" w:hAnsiTheme="minorHAnsi" w:cstheme="minorHAnsi"/>
        </w:rPr>
        <w:t>.</w:t>
      </w:r>
    </w:p>
    <w:p w:rsidR="008A4010" w:rsidRPr="003A6B43" w:rsidRDefault="008A4010" w:rsidP="008A4010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Worked with AWS S3 buckets.</w:t>
      </w:r>
    </w:p>
    <w:p w:rsidR="00B80237" w:rsidRDefault="00095E3B" w:rsidP="001B537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B80237">
        <w:rPr>
          <w:rFonts w:asciiTheme="minorHAnsi" w:hAnsiTheme="minorHAnsi" w:cstheme="minorHAnsi"/>
        </w:rPr>
        <w:t>Work with 2 younger front-end &amp; 2 younger back-end developers.</w:t>
      </w:r>
      <w:r w:rsidR="0011014C" w:rsidRPr="00B80237">
        <w:rPr>
          <w:rFonts w:asciiTheme="minorHAnsi" w:hAnsiTheme="minorHAnsi" w:cstheme="minorHAnsi"/>
        </w:rPr>
        <w:t xml:space="preserve"> </w:t>
      </w:r>
    </w:p>
    <w:p w:rsidR="001814ED" w:rsidRPr="00B80237" w:rsidRDefault="001814ED" w:rsidP="001B5375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B80237">
        <w:rPr>
          <w:rFonts w:asciiTheme="minorHAnsi" w:hAnsiTheme="minorHAnsi" w:cstheme="minorHAnsi"/>
        </w:rPr>
        <w:t xml:space="preserve">Started as a contractor through </w:t>
      </w:r>
      <w:proofErr w:type="spellStart"/>
      <w:r w:rsidRPr="00B80237">
        <w:rPr>
          <w:rFonts w:asciiTheme="minorHAnsi" w:hAnsiTheme="minorHAnsi" w:cstheme="minorHAnsi"/>
        </w:rPr>
        <w:t>JobSpring</w:t>
      </w:r>
      <w:proofErr w:type="spellEnd"/>
      <w:r w:rsidRPr="00B80237">
        <w:rPr>
          <w:rFonts w:asciiTheme="minorHAnsi" w:hAnsiTheme="minorHAnsi" w:cstheme="minorHAnsi"/>
        </w:rPr>
        <w:t xml:space="preserve"> Partners / Motion Recruitment</w:t>
      </w:r>
      <w:r w:rsidR="00D87D0B" w:rsidRPr="00B80237">
        <w:rPr>
          <w:rFonts w:asciiTheme="minorHAnsi" w:hAnsiTheme="minorHAnsi" w:cstheme="minorHAnsi"/>
        </w:rPr>
        <w:t xml:space="preserve"> in 8/2019</w:t>
      </w:r>
      <w:r w:rsidRPr="00B80237">
        <w:rPr>
          <w:rFonts w:asciiTheme="minorHAnsi" w:hAnsiTheme="minorHAnsi" w:cstheme="minorHAnsi"/>
        </w:rPr>
        <w:t>. Then fli</w:t>
      </w:r>
      <w:r w:rsidR="00D87D0B" w:rsidRPr="00B80237">
        <w:rPr>
          <w:rFonts w:asciiTheme="minorHAnsi" w:hAnsiTheme="minorHAnsi" w:cstheme="minorHAnsi"/>
        </w:rPr>
        <w:t>pped full-time permanent after 1.5</w:t>
      </w:r>
      <w:r w:rsidRPr="00B80237">
        <w:rPr>
          <w:rFonts w:asciiTheme="minorHAnsi" w:hAnsiTheme="minorHAnsi" w:cstheme="minorHAnsi"/>
        </w:rPr>
        <w:t xml:space="preserve"> months</w:t>
      </w:r>
      <w:r w:rsidR="00D87D0B" w:rsidRPr="00B80237">
        <w:rPr>
          <w:rFonts w:asciiTheme="minorHAnsi" w:hAnsiTheme="minorHAnsi" w:cstheme="minorHAnsi"/>
        </w:rPr>
        <w:t xml:space="preserve"> on 10/2/2019</w:t>
      </w:r>
      <w:r w:rsidRPr="00B80237">
        <w:rPr>
          <w:rFonts w:asciiTheme="minorHAnsi" w:hAnsiTheme="minorHAnsi" w:cstheme="minorHAnsi"/>
        </w:rPr>
        <w:t>.</w:t>
      </w:r>
    </w:p>
    <w:p w:rsidR="007107F2" w:rsidRPr="003A6B43" w:rsidRDefault="007107F2" w:rsidP="00F15EC4">
      <w:pPr>
        <w:pStyle w:val="NoSpacing"/>
        <w:rPr>
          <w:rFonts w:asciiTheme="minorHAnsi" w:hAnsiTheme="minorHAnsi" w:cstheme="minorHAnsi"/>
        </w:rPr>
      </w:pPr>
    </w:p>
    <w:p w:rsidR="00CA59EF" w:rsidRPr="003A6B43" w:rsidRDefault="00CA59EF" w:rsidP="00CA59EF">
      <w:pPr>
        <w:pStyle w:val="NoSpacing"/>
        <w:rPr>
          <w:rFonts w:asciiTheme="minorHAnsi" w:hAnsiTheme="minorHAnsi" w:cstheme="minorHAnsi"/>
          <w:i/>
        </w:rPr>
      </w:pPr>
      <w:r w:rsidRPr="003A6B43">
        <w:rPr>
          <w:rFonts w:asciiTheme="minorHAnsi" w:hAnsiTheme="minorHAnsi" w:cstheme="minorHAnsi"/>
        </w:rPr>
        <w:t xml:space="preserve">4/2019 – </w:t>
      </w:r>
      <w:r w:rsidR="007107F2" w:rsidRPr="003A6B43">
        <w:rPr>
          <w:rFonts w:asciiTheme="minorHAnsi" w:hAnsiTheme="minorHAnsi" w:cstheme="minorHAnsi"/>
        </w:rPr>
        <w:t>7/2019</w:t>
      </w:r>
      <w:r w:rsidRPr="003A6B43">
        <w:rPr>
          <w:rFonts w:asciiTheme="minorHAnsi" w:hAnsiTheme="minorHAnsi" w:cstheme="minorHAnsi"/>
        </w:rPr>
        <w:tab/>
        <w:t xml:space="preserve">Technical </w:t>
      </w:r>
      <w:proofErr w:type="gramStart"/>
      <w:r w:rsidRPr="003A6B43">
        <w:rPr>
          <w:rFonts w:asciiTheme="minorHAnsi" w:hAnsiTheme="minorHAnsi" w:cstheme="minorHAnsi"/>
        </w:rPr>
        <w:t>Architect</w:t>
      </w:r>
      <w:proofErr w:type="gramEnd"/>
    </w:p>
    <w:p w:rsidR="00CA59EF" w:rsidRPr="003A6B43" w:rsidRDefault="00CA59EF" w:rsidP="00CA59EF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</w:rPr>
        <w:t>(</w:t>
      </w:r>
      <w:r w:rsidR="007107F2" w:rsidRPr="003A6B43">
        <w:rPr>
          <w:rFonts w:asciiTheme="minorHAnsi" w:hAnsiTheme="minorHAnsi" w:cstheme="minorHAnsi"/>
          <w:i/>
        </w:rPr>
        <w:t>3</w:t>
      </w:r>
      <w:r w:rsidRPr="003A6B43">
        <w:rPr>
          <w:rFonts w:asciiTheme="minorHAnsi" w:hAnsiTheme="minorHAnsi" w:cstheme="minorHAnsi"/>
          <w:i/>
        </w:rPr>
        <w:t xml:space="preserve"> months)</w:t>
      </w:r>
      <w:r w:rsidRPr="003A6B43">
        <w:rPr>
          <w:rFonts w:asciiTheme="minorHAnsi" w:hAnsiTheme="minorHAnsi" w:cstheme="minorHAnsi"/>
        </w:rPr>
        <w:tab/>
        <w:t xml:space="preserve"> </w:t>
      </w:r>
      <w:r w:rsidRPr="003A6B43">
        <w:rPr>
          <w:rFonts w:asciiTheme="minorHAnsi" w:hAnsiTheme="minorHAnsi" w:cstheme="minorHAnsi"/>
        </w:rPr>
        <w:tab/>
        <w:t>Fox Corporation (</w:t>
      </w:r>
      <w:r w:rsidR="00D65B7D" w:rsidRPr="003A6B43">
        <w:rPr>
          <w:rFonts w:asciiTheme="minorHAnsi" w:hAnsiTheme="minorHAnsi" w:cstheme="minorHAnsi"/>
        </w:rPr>
        <w:t xml:space="preserve">Fox Studios / </w:t>
      </w:r>
      <w:r w:rsidRPr="003A6B43">
        <w:rPr>
          <w:rFonts w:asciiTheme="minorHAnsi" w:hAnsiTheme="minorHAnsi" w:cstheme="minorHAnsi"/>
        </w:rPr>
        <w:t>New Fox)</w:t>
      </w:r>
    </w:p>
    <w:p w:rsidR="00CA59EF" w:rsidRPr="003A6B43" w:rsidRDefault="00CA59EF" w:rsidP="00CA59EF">
      <w:pPr>
        <w:pStyle w:val="NoSpacing"/>
        <w:rPr>
          <w:rFonts w:asciiTheme="minorHAnsi" w:hAnsiTheme="minorHAnsi" w:cstheme="minorHAnsi"/>
        </w:rPr>
      </w:pPr>
    </w:p>
    <w:p w:rsidR="000625B3" w:rsidRPr="003A6B43" w:rsidRDefault="000625B3" w:rsidP="000625B3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0625B3" w:rsidRPr="003A6B43" w:rsidRDefault="000625B3" w:rsidP="000625B3">
      <w:p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EB34FB" w:rsidRPr="003A6B43" w:rsidRDefault="00EB34FB" w:rsidP="00EB34FB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Worked as a technical lead on a 2</w:t>
      </w:r>
      <w:r w:rsidRPr="003A6B43">
        <w:rPr>
          <w:rFonts w:asciiTheme="minorHAnsi" w:hAnsiTheme="minorHAnsi" w:cstheme="minorHAnsi"/>
          <w:color w:val="000000"/>
          <w:vertAlign w:val="superscript"/>
        </w:rPr>
        <w:t>nd</w:t>
      </w:r>
      <w:r w:rsidRPr="003A6B43">
        <w:rPr>
          <w:rFonts w:asciiTheme="minorHAnsi" w:hAnsiTheme="minorHAnsi" w:cstheme="minorHAnsi"/>
          <w:color w:val="000000"/>
        </w:rPr>
        <w:t xml:space="preserve"> </w:t>
      </w:r>
      <w:r w:rsidR="00785CAA" w:rsidRPr="003A6B43">
        <w:rPr>
          <w:rFonts w:asciiTheme="minorHAnsi" w:hAnsiTheme="minorHAnsi" w:cstheme="minorHAnsi"/>
          <w:color w:val="000000"/>
        </w:rPr>
        <w:t xml:space="preserve">contract </w:t>
      </w:r>
      <w:r w:rsidRPr="003A6B43">
        <w:rPr>
          <w:rFonts w:asciiTheme="minorHAnsi" w:hAnsiTheme="minorHAnsi" w:cstheme="minorHAnsi"/>
          <w:color w:val="000000"/>
        </w:rPr>
        <w:t>project for Fox</w:t>
      </w:r>
      <w:r w:rsidR="00785CAA" w:rsidRPr="003A6B43">
        <w:rPr>
          <w:rFonts w:asciiTheme="minorHAnsi" w:hAnsiTheme="minorHAnsi" w:cstheme="minorHAnsi"/>
          <w:color w:val="000000"/>
        </w:rPr>
        <w:t xml:space="preserve"> Studios</w:t>
      </w:r>
      <w:r w:rsidR="00D560F5" w:rsidRPr="003A6B43">
        <w:rPr>
          <w:rFonts w:asciiTheme="minorHAnsi" w:hAnsiTheme="minorHAnsi" w:cstheme="minorHAnsi"/>
          <w:color w:val="000000"/>
        </w:rPr>
        <w:t xml:space="preserve">, through </w:t>
      </w:r>
      <w:r w:rsidR="00AB4332" w:rsidRPr="003A6B43">
        <w:rPr>
          <w:rFonts w:asciiTheme="minorHAnsi" w:hAnsiTheme="minorHAnsi" w:cstheme="minorHAnsi"/>
          <w:color w:val="000000"/>
        </w:rPr>
        <w:t>Larsen &amp; Toubro Infotech Limited</w:t>
      </w:r>
      <w:r w:rsidR="005A08E5" w:rsidRPr="003A6B43">
        <w:rPr>
          <w:rFonts w:asciiTheme="minorHAnsi" w:hAnsiTheme="minorHAnsi" w:cstheme="minorHAnsi"/>
          <w:color w:val="000000"/>
        </w:rPr>
        <w:t xml:space="preserve"> &amp; </w:t>
      </w:r>
      <w:proofErr w:type="spellStart"/>
      <w:r w:rsidR="005A08E5" w:rsidRPr="003A6B43">
        <w:rPr>
          <w:rFonts w:asciiTheme="minorHAnsi" w:hAnsiTheme="minorHAnsi" w:cstheme="minorHAnsi"/>
          <w:color w:val="000000"/>
        </w:rPr>
        <w:t>Graygraph</w:t>
      </w:r>
      <w:proofErr w:type="spellEnd"/>
      <w:r w:rsidR="005A08E5" w:rsidRPr="003A6B43">
        <w:rPr>
          <w:rFonts w:asciiTheme="minorHAnsi" w:hAnsiTheme="minorHAnsi" w:cstheme="minorHAnsi"/>
          <w:color w:val="000000"/>
        </w:rPr>
        <w:t xml:space="preserve"> Technologies, LLC</w:t>
      </w:r>
      <w:r w:rsidRPr="003A6B43">
        <w:rPr>
          <w:rFonts w:asciiTheme="minorHAnsi" w:hAnsiTheme="minorHAnsi" w:cstheme="minorHAnsi"/>
          <w:color w:val="000000"/>
        </w:rPr>
        <w:t>.</w:t>
      </w:r>
    </w:p>
    <w:p w:rsidR="00AD33D3" w:rsidRPr="003A6B43" w:rsidRDefault="00EB34FB" w:rsidP="00AD33D3">
      <w:pPr>
        <w:numPr>
          <w:ilvl w:val="1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 xml:space="preserve">Performed </w:t>
      </w:r>
      <w:r w:rsidR="00A13ED2" w:rsidRPr="003A6B43">
        <w:rPr>
          <w:rFonts w:asciiTheme="minorHAnsi" w:hAnsiTheme="minorHAnsi" w:cstheme="minorHAnsi"/>
          <w:color w:val="000000"/>
        </w:rPr>
        <w:t>6</w:t>
      </w:r>
      <w:r w:rsidR="00FD6FB4" w:rsidRPr="003A6B43">
        <w:rPr>
          <w:rFonts w:asciiTheme="minorHAnsi" w:hAnsiTheme="minorHAnsi" w:cstheme="minorHAnsi"/>
          <w:color w:val="000000"/>
        </w:rPr>
        <w:t>85</w:t>
      </w:r>
      <w:r w:rsidRPr="003A6B43">
        <w:rPr>
          <w:rFonts w:asciiTheme="minorHAnsi" w:hAnsiTheme="minorHAnsi" w:cstheme="minorHAnsi"/>
          <w:color w:val="000000"/>
        </w:rPr>
        <w:t> </w:t>
      </w:r>
      <w:r w:rsidR="00874748" w:rsidRPr="003A6B43">
        <w:rPr>
          <w:rFonts w:asciiTheme="minorHAnsi" w:hAnsiTheme="minorHAnsi" w:cstheme="minorHAnsi"/>
          <w:color w:val="000000"/>
        </w:rPr>
        <w:t>commits</w:t>
      </w:r>
      <w:r w:rsidRPr="003A6B43">
        <w:rPr>
          <w:rFonts w:asciiTheme="minorHAnsi" w:hAnsiTheme="minorHAnsi" w:cstheme="minorHAnsi"/>
          <w:color w:val="000000"/>
        </w:rPr>
        <w:t xml:space="preserve"> int</w:t>
      </w:r>
      <w:r w:rsidR="00E45360" w:rsidRPr="003A6B43">
        <w:rPr>
          <w:rFonts w:asciiTheme="minorHAnsi" w:hAnsiTheme="minorHAnsi" w:cstheme="minorHAnsi"/>
          <w:color w:val="000000"/>
        </w:rPr>
        <w:t xml:space="preserve">o our </w:t>
      </w:r>
      <w:proofErr w:type="spellStart"/>
      <w:r w:rsidR="00E45360" w:rsidRPr="003A6B43">
        <w:rPr>
          <w:rFonts w:asciiTheme="minorHAnsi" w:hAnsiTheme="minorHAnsi" w:cstheme="minorHAnsi"/>
          <w:color w:val="000000"/>
        </w:rPr>
        <w:t>Bitbucket</w:t>
      </w:r>
      <w:proofErr w:type="spellEnd"/>
      <w:r w:rsidR="00B62F99" w:rsidRPr="003A6B43">
        <w:rPr>
          <w:rFonts w:asciiTheme="minorHAnsi" w:hAnsiTheme="minorHAnsi" w:cstheme="minorHAnsi"/>
          <w:color w:val="000000"/>
        </w:rPr>
        <w:t xml:space="preserve"> code repository, in the first 4</w:t>
      </w:r>
      <w:r w:rsidR="00E45360" w:rsidRPr="003A6B43">
        <w:rPr>
          <w:rFonts w:asciiTheme="minorHAnsi" w:hAnsiTheme="minorHAnsi" w:cstheme="minorHAnsi"/>
          <w:color w:val="000000"/>
        </w:rPr>
        <w:t xml:space="preserve"> months of the project</w:t>
      </w:r>
      <w:r w:rsidR="004E30F8" w:rsidRPr="003A6B43">
        <w:rPr>
          <w:rFonts w:asciiTheme="minorHAnsi" w:hAnsiTheme="minorHAnsi" w:cstheme="minorHAnsi"/>
          <w:color w:val="000000"/>
        </w:rPr>
        <w:t>, which was more than double what the 2</w:t>
      </w:r>
      <w:r w:rsidR="004E30F8" w:rsidRPr="003A6B43">
        <w:rPr>
          <w:rFonts w:asciiTheme="minorHAnsi" w:hAnsiTheme="minorHAnsi" w:cstheme="minorHAnsi"/>
          <w:color w:val="000000"/>
          <w:vertAlign w:val="superscript"/>
        </w:rPr>
        <w:t>nd</w:t>
      </w:r>
      <w:r w:rsidR="004E30F8" w:rsidRPr="003A6B43">
        <w:rPr>
          <w:rFonts w:asciiTheme="minorHAnsi" w:hAnsiTheme="minorHAnsi" w:cstheme="minorHAnsi"/>
          <w:color w:val="000000"/>
        </w:rPr>
        <w:t xml:space="preserve"> most performing developer delivered!</w:t>
      </w:r>
      <w:r w:rsidR="00AD33D3" w:rsidRPr="003A6B43">
        <w:rPr>
          <w:rFonts w:asciiTheme="minorHAnsi" w:hAnsiTheme="minorHAnsi" w:cstheme="minorHAnsi"/>
          <w:color w:val="000000"/>
        </w:rPr>
        <w:t xml:space="preserve"> </w:t>
      </w:r>
    </w:p>
    <w:p w:rsidR="00AD33D3" w:rsidRPr="003A6B43" w:rsidRDefault="00AD33D3" w:rsidP="00AD33D3">
      <w:pPr>
        <w:numPr>
          <w:ilvl w:val="1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Built core technology, which created a data retrieval bridge between a new React frontend pla</w:t>
      </w:r>
      <w:r w:rsidR="00481A40" w:rsidRPr="003A6B43">
        <w:rPr>
          <w:rFonts w:asciiTheme="minorHAnsi" w:hAnsiTheme="minorHAnsi" w:cstheme="minorHAnsi"/>
          <w:color w:val="000000"/>
        </w:rPr>
        <w:t>t</w:t>
      </w:r>
      <w:r w:rsidRPr="003A6B43">
        <w:rPr>
          <w:rFonts w:asciiTheme="minorHAnsi" w:hAnsiTheme="minorHAnsi" w:cstheme="minorHAnsi"/>
          <w:color w:val="000000"/>
        </w:rPr>
        <w:t xml:space="preserve">form &amp; a previously developed backend </w:t>
      </w:r>
      <w:proofErr w:type="spellStart"/>
      <w:r w:rsidRPr="003A6B43">
        <w:rPr>
          <w:rFonts w:asciiTheme="minorHAnsi" w:hAnsiTheme="minorHAnsi" w:cstheme="minorHAnsi"/>
          <w:color w:val="000000"/>
        </w:rPr>
        <w:t>Vue</w:t>
      </w:r>
      <w:proofErr w:type="spellEnd"/>
      <w:r w:rsidRPr="003A6B43">
        <w:rPr>
          <w:rFonts w:asciiTheme="minorHAnsi" w:hAnsiTheme="minorHAnsi" w:cstheme="minorHAnsi"/>
          <w:color w:val="000000"/>
        </w:rPr>
        <w:t xml:space="preserve"> Node.js server thus reducing the need to rewrite any authentication code.</w:t>
      </w:r>
    </w:p>
    <w:p w:rsidR="00AD33D3" w:rsidRPr="003A6B43" w:rsidRDefault="00AD33D3" w:rsidP="00AD33D3">
      <w:pPr>
        <w:numPr>
          <w:ilvl w:val="1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Worked on 3 major sections of the application, adding enhancements, features &amp; utility methods as appropriate.</w:t>
      </w:r>
    </w:p>
    <w:p w:rsidR="00375DF9" w:rsidRPr="003A6B43" w:rsidRDefault="004E30F8" w:rsidP="00AD33D3">
      <w:pPr>
        <w:numPr>
          <w:ilvl w:val="1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Co-lead an off-shore team of</w:t>
      </w:r>
      <w:r w:rsidR="00EB34FB" w:rsidRPr="003A6B43">
        <w:rPr>
          <w:rFonts w:asciiTheme="minorHAnsi" w:hAnsiTheme="minorHAnsi" w:cstheme="minorHAnsi"/>
          <w:color w:val="000000"/>
        </w:rPr>
        <w:t xml:space="preserve"> </w:t>
      </w:r>
      <w:r w:rsidRPr="003A6B43">
        <w:rPr>
          <w:rFonts w:asciiTheme="minorHAnsi" w:hAnsiTheme="minorHAnsi" w:cstheme="minorHAnsi"/>
          <w:color w:val="000000"/>
        </w:rPr>
        <w:t>9 UI developers, as the on-shore UI Technical Architect.</w:t>
      </w:r>
    </w:p>
    <w:p w:rsidR="00EB34FB" w:rsidRPr="003A6B43" w:rsidRDefault="00EB34FB" w:rsidP="00EB34FB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Worked as a primary server administrator for a new sales platform at Fox.</w:t>
      </w:r>
    </w:p>
    <w:p w:rsidR="00EB34FB" w:rsidRPr="003A6B43" w:rsidRDefault="00EB34FB" w:rsidP="00EB34FB">
      <w:pPr>
        <w:numPr>
          <w:ilvl w:val="1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Setup multiple servers (Sandbox QA, Sandbox UAT, Fox Managed Dev, FM QA, FM Prod)</w:t>
      </w:r>
    </w:p>
    <w:p w:rsidR="00EB34FB" w:rsidRPr="003A6B43" w:rsidRDefault="00EB34FB" w:rsidP="00EB34FB">
      <w:pPr>
        <w:numPr>
          <w:ilvl w:val="1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Deployed code to all servers (SB AI, SB Dev, SB QA, SB UAT, FM Dev, FM QA, FM Prod), sometimes which required overnight work... like deploying to Production.</w:t>
      </w:r>
    </w:p>
    <w:p w:rsidR="00EB34FB" w:rsidRPr="003A6B43" w:rsidRDefault="00EB34FB" w:rsidP="00EB34FB">
      <w:pPr>
        <w:numPr>
          <w:ilvl w:val="1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Trained an off-shore lead developer how to deploy code to the new servers.</w:t>
      </w:r>
    </w:p>
    <w:p w:rsidR="00932EAE" w:rsidRPr="003A6B43" w:rsidRDefault="00932EAE" w:rsidP="00EB34FB">
      <w:pPr>
        <w:numPr>
          <w:ilvl w:val="1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 xml:space="preserve">Used Jenkins </w:t>
      </w:r>
      <w:r w:rsidR="004351EB" w:rsidRPr="003A6B43">
        <w:rPr>
          <w:rFonts w:asciiTheme="minorHAnsi" w:hAnsiTheme="minorHAnsi" w:cstheme="minorHAnsi"/>
          <w:color w:val="000000"/>
        </w:rPr>
        <w:t xml:space="preserve">&amp; Docker </w:t>
      </w:r>
      <w:r w:rsidRPr="003A6B43">
        <w:rPr>
          <w:rFonts w:asciiTheme="minorHAnsi" w:hAnsiTheme="minorHAnsi" w:cstheme="minorHAnsi"/>
          <w:color w:val="000000"/>
        </w:rPr>
        <w:t>to set</w:t>
      </w:r>
      <w:r w:rsidR="00D2787D" w:rsidRPr="003A6B43">
        <w:rPr>
          <w:rFonts w:asciiTheme="minorHAnsi" w:hAnsiTheme="minorHAnsi" w:cstheme="minorHAnsi"/>
          <w:color w:val="000000"/>
        </w:rPr>
        <w:t xml:space="preserve"> </w:t>
      </w:r>
      <w:r w:rsidRPr="003A6B43">
        <w:rPr>
          <w:rFonts w:asciiTheme="minorHAnsi" w:hAnsiTheme="minorHAnsi" w:cstheme="minorHAnsi"/>
          <w:color w:val="000000"/>
        </w:rPr>
        <w:t>up an automated</w:t>
      </w:r>
      <w:r w:rsidR="00337263" w:rsidRPr="003A6B43">
        <w:rPr>
          <w:rFonts w:asciiTheme="minorHAnsi" w:hAnsiTheme="minorHAnsi" w:cstheme="minorHAnsi"/>
          <w:color w:val="000000"/>
        </w:rPr>
        <w:t xml:space="preserve"> Continuous Integration</w:t>
      </w:r>
      <w:r w:rsidRPr="003A6B43">
        <w:rPr>
          <w:rFonts w:asciiTheme="minorHAnsi" w:hAnsiTheme="minorHAnsi" w:cstheme="minorHAnsi"/>
          <w:color w:val="000000"/>
        </w:rPr>
        <w:t xml:space="preserve"> </w:t>
      </w:r>
      <w:r w:rsidR="00337263" w:rsidRPr="003A6B43">
        <w:rPr>
          <w:rFonts w:asciiTheme="minorHAnsi" w:hAnsiTheme="minorHAnsi" w:cstheme="minorHAnsi"/>
          <w:color w:val="000000"/>
        </w:rPr>
        <w:t>(</w:t>
      </w:r>
      <w:r w:rsidRPr="003A6B43">
        <w:rPr>
          <w:rFonts w:asciiTheme="minorHAnsi" w:hAnsiTheme="minorHAnsi" w:cstheme="minorHAnsi"/>
          <w:color w:val="000000"/>
        </w:rPr>
        <w:t>CI</w:t>
      </w:r>
      <w:r w:rsidR="00A316FE" w:rsidRPr="003A6B43">
        <w:rPr>
          <w:rFonts w:asciiTheme="minorHAnsi" w:hAnsiTheme="minorHAnsi" w:cstheme="minorHAnsi"/>
          <w:color w:val="000000"/>
        </w:rPr>
        <w:t>)</w:t>
      </w:r>
      <w:r w:rsidR="000544E1" w:rsidRPr="003A6B43">
        <w:rPr>
          <w:rFonts w:asciiTheme="minorHAnsi" w:hAnsiTheme="minorHAnsi" w:cstheme="minorHAnsi"/>
          <w:color w:val="000000"/>
        </w:rPr>
        <w:t xml:space="preserve"> </w:t>
      </w:r>
      <w:r w:rsidRPr="003A6B43">
        <w:rPr>
          <w:rFonts w:asciiTheme="minorHAnsi" w:hAnsiTheme="minorHAnsi" w:cstheme="minorHAnsi"/>
          <w:color w:val="000000"/>
        </w:rPr>
        <w:t>/</w:t>
      </w:r>
      <w:r w:rsidR="00337263" w:rsidRPr="003A6B43">
        <w:rPr>
          <w:rFonts w:asciiTheme="minorHAnsi" w:hAnsiTheme="minorHAnsi" w:cstheme="minorHAnsi"/>
          <w:color w:val="000000"/>
        </w:rPr>
        <w:t xml:space="preserve"> Continuous Delivery (</w:t>
      </w:r>
      <w:r w:rsidRPr="003A6B43">
        <w:rPr>
          <w:rFonts w:asciiTheme="minorHAnsi" w:hAnsiTheme="minorHAnsi" w:cstheme="minorHAnsi"/>
          <w:color w:val="000000"/>
        </w:rPr>
        <w:t>CD</w:t>
      </w:r>
      <w:r w:rsidR="00337263" w:rsidRPr="003A6B43">
        <w:rPr>
          <w:rFonts w:asciiTheme="minorHAnsi" w:hAnsiTheme="minorHAnsi" w:cstheme="minorHAnsi"/>
          <w:color w:val="000000"/>
        </w:rPr>
        <w:t>)</w:t>
      </w:r>
      <w:r w:rsidRPr="003A6B43">
        <w:rPr>
          <w:rFonts w:asciiTheme="minorHAnsi" w:hAnsiTheme="minorHAnsi" w:cstheme="minorHAnsi"/>
          <w:color w:val="000000"/>
        </w:rPr>
        <w:t xml:space="preserve"> cron job process to deploy code to the dev &amp; QA servers.</w:t>
      </w:r>
    </w:p>
    <w:p w:rsidR="00F33B95" w:rsidRPr="003A6B43" w:rsidRDefault="00F33B95" w:rsidP="00F33B95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Worked as the primary developer operations (</w:t>
      </w:r>
      <w:r w:rsidR="00EC2C68" w:rsidRPr="003A6B43">
        <w:rPr>
          <w:rFonts w:asciiTheme="minorHAnsi" w:hAnsiTheme="minorHAnsi" w:cstheme="minorHAnsi"/>
          <w:color w:val="000000"/>
        </w:rPr>
        <w:t>D</w:t>
      </w:r>
      <w:r w:rsidRPr="003A6B43">
        <w:rPr>
          <w:rFonts w:asciiTheme="minorHAnsi" w:hAnsiTheme="minorHAnsi" w:cstheme="minorHAnsi"/>
          <w:color w:val="000000"/>
        </w:rPr>
        <w:t>evOps) build manager for our code deployments.</w:t>
      </w:r>
    </w:p>
    <w:p w:rsidR="00EB34FB" w:rsidRPr="003A6B43" w:rsidRDefault="00EB34FB" w:rsidP="00EB34FB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 xml:space="preserve">On-boarded </w:t>
      </w:r>
      <w:r w:rsidR="00F72C66" w:rsidRPr="003A6B43">
        <w:rPr>
          <w:rFonts w:asciiTheme="minorHAnsi" w:hAnsiTheme="minorHAnsi" w:cstheme="minorHAnsi"/>
          <w:color w:val="000000"/>
        </w:rPr>
        <w:t>3</w:t>
      </w:r>
      <w:r w:rsidRPr="003A6B43">
        <w:rPr>
          <w:rFonts w:asciiTheme="minorHAnsi" w:hAnsiTheme="minorHAnsi" w:cstheme="minorHAnsi"/>
          <w:color w:val="000000"/>
        </w:rPr>
        <w:t xml:space="preserve"> on-shore </w:t>
      </w:r>
      <w:r w:rsidR="00371124" w:rsidRPr="003A6B43">
        <w:rPr>
          <w:rFonts w:asciiTheme="minorHAnsi" w:hAnsiTheme="minorHAnsi" w:cstheme="minorHAnsi"/>
          <w:color w:val="000000"/>
        </w:rPr>
        <w:t>resources, including 2 UI developers &amp; 1 QA Intern.</w:t>
      </w:r>
    </w:p>
    <w:p w:rsidR="004F3786" w:rsidRPr="003A6B43" w:rsidRDefault="00313DDC" w:rsidP="00EB34FB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Worked with a</w:t>
      </w:r>
      <w:r w:rsidR="00636BA7" w:rsidRPr="003A6B43">
        <w:rPr>
          <w:rFonts w:asciiTheme="minorHAnsi" w:hAnsiTheme="minorHAnsi" w:cstheme="minorHAnsi"/>
          <w:color w:val="000000"/>
        </w:rPr>
        <w:t xml:space="preserve"> large</w:t>
      </w:r>
      <w:r w:rsidRPr="003A6B43">
        <w:rPr>
          <w:rFonts w:asciiTheme="minorHAnsi" w:hAnsiTheme="minorHAnsi" w:cstheme="minorHAnsi"/>
          <w:color w:val="000000"/>
        </w:rPr>
        <w:t xml:space="preserve"> off-shore team on a daily &amp; nightly basis.</w:t>
      </w:r>
    </w:p>
    <w:p w:rsidR="005C59C5" w:rsidRPr="003A6B43" w:rsidRDefault="00136674" w:rsidP="00EB34FB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Worked as a li</w:t>
      </w:r>
      <w:r w:rsidR="00C13924" w:rsidRPr="003A6B43">
        <w:rPr>
          <w:rFonts w:asciiTheme="minorHAnsi" w:hAnsiTheme="minorHAnsi" w:cstheme="minorHAnsi"/>
          <w:color w:val="000000"/>
        </w:rPr>
        <w:t>ai</w:t>
      </w:r>
      <w:r w:rsidRPr="003A6B43">
        <w:rPr>
          <w:rFonts w:asciiTheme="minorHAnsi" w:hAnsiTheme="minorHAnsi" w:cstheme="minorHAnsi"/>
          <w:color w:val="000000"/>
        </w:rPr>
        <w:t>son between the Fox executives &amp; project managers and our off-shore team</w:t>
      </w:r>
      <w:r w:rsidR="005C59C5" w:rsidRPr="003A6B43">
        <w:rPr>
          <w:rFonts w:asciiTheme="minorHAnsi" w:hAnsiTheme="minorHAnsi" w:cstheme="minorHAnsi"/>
          <w:color w:val="000000"/>
        </w:rPr>
        <w:t>.</w:t>
      </w:r>
    </w:p>
    <w:p w:rsidR="00136674" w:rsidRPr="003A6B43" w:rsidRDefault="00EB34FB" w:rsidP="00EB34FB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Supported a plethora of critical requests from Fox executives &amp; project manager</w:t>
      </w:r>
      <w:r w:rsidR="00136674" w:rsidRPr="003A6B43">
        <w:rPr>
          <w:rFonts w:asciiTheme="minorHAnsi" w:hAnsiTheme="minorHAnsi" w:cstheme="minorHAnsi"/>
          <w:color w:val="000000"/>
        </w:rPr>
        <w:t>s, including production issues.</w:t>
      </w:r>
    </w:p>
    <w:p w:rsidR="00EB34FB" w:rsidRPr="003A6B43" w:rsidRDefault="00EB34FB" w:rsidP="00EB34FB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 xml:space="preserve">Implemented </w:t>
      </w:r>
      <w:r w:rsidR="00136674" w:rsidRPr="003A6B43">
        <w:rPr>
          <w:rFonts w:asciiTheme="minorHAnsi" w:hAnsiTheme="minorHAnsi" w:cstheme="minorHAnsi"/>
          <w:color w:val="000000"/>
        </w:rPr>
        <w:t xml:space="preserve">server-patches / </w:t>
      </w:r>
      <w:r w:rsidRPr="003A6B43">
        <w:rPr>
          <w:rFonts w:asciiTheme="minorHAnsi" w:hAnsiTheme="minorHAnsi" w:cstheme="minorHAnsi"/>
          <w:color w:val="000000"/>
        </w:rPr>
        <w:t>hot fixes, as needed.</w:t>
      </w:r>
    </w:p>
    <w:p w:rsidR="00EB34FB" w:rsidRPr="003A6B43" w:rsidRDefault="00EB34FB" w:rsidP="00EB34FB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A6B43">
        <w:rPr>
          <w:rFonts w:asciiTheme="minorHAnsi" w:hAnsiTheme="minorHAnsi" w:cstheme="minorHAnsi"/>
          <w:color w:val="000000"/>
        </w:rPr>
        <w:t>Work</w:t>
      </w:r>
      <w:r w:rsidR="00A229EA" w:rsidRPr="003A6B43">
        <w:rPr>
          <w:rFonts w:asciiTheme="minorHAnsi" w:hAnsiTheme="minorHAnsi" w:cstheme="minorHAnsi"/>
          <w:color w:val="000000"/>
        </w:rPr>
        <w:t>ed</w:t>
      </w:r>
      <w:r w:rsidRPr="003A6B43">
        <w:rPr>
          <w:rFonts w:asciiTheme="minorHAnsi" w:hAnsiTheme="minorHAnsi" w:cstheme="minorHAnsi"/>
          <w:color w:val="000000"/>
        </w:rPr>
        <w:t xml:space="preserve"> with </w:t>
      </w:r>
      <w:r w:rsidR="00FD6FB4" w:rsidRPr="003A6B43">
        <w:rPr>
          <w:rFonts w:asciiTheme="minorHAnsi" w:hAnsiTheme="minorHAnsi" w:cstheme="minorHAnsi"/>
          <w:color w:val="000000"/>
        </w:rPr>
        <w:t xml:space="preserve">React, </w:t>
      </w:r>
      <w:proofErr w:type="spellStart"/>
      <w:r w:rsidR="00FD6FB4" w:rsidRPr="003A6B43">
        <w:rPr>
          <w:rFonts w:asciiTheme="minorHAnsi" w:hAnsiTheme="minorHAnsi" w:cstheme="minorHAnsi"/>
          <w:color w:val="000000"/>
        </w:rPr>
        <w:t>TypeScript</w:t>
      </w:r>
      <w:proofErr w:type="spellEnd"/>
      <w:r w:rsidR="008E0F8C" w:rsidRPr="003A6B43">
        <w:rPr>
          <w:rFonts w:asciiTheme="minorHAnsi" w:hAnsiTheme="minorHAnsi" w:cstheme="minorHAnsi"/>
          <w:color w:val="000000"/>
        </w:rPr>
        <w:t>, Vue.js</w:t>
      </w:r>
      <w:r w:rsidR="00BD6030" w:rsidRPr="003A6B43">
        <w:rPr>
          <w:rFonts w:asciiTheme="minorHAnsi" w:hAnsiTheme="minorHAnsi" w:cstheme="minorHAnsi"/>
          <w:color w:val="000000"/>
        </w:rPr>
        <w:t xml:space="preserve">, Less, SASS/SCSS, </w:t>
      </w:r>
      <w:proofErr w:type="spellStart"/>
      <w:r w:rsidR="00BD6030" w:rsidRPr="003A6B43">
        <w:rPr>
          <w:rFonts w:asciiTheme="minorHAnsi" w:hAnsiTheme="minorHAnsi" w:cstheme="minorHAnsi"/>
          <w:color w:val="000000"/>
        </w:rPr>
        <w:t>WebPack</w:t>
      </w:r>
      <w:proofErr w:type="spellEnd"/>
      <w:r w:rsidR="008E0F8C" w:rsidRPr="003A6B43">
        <w:rPr>
          <w:rFonts w:asciiTheme="minorHAnsi" w:hAnsiTheme="minorHAnsi" w:cstheme="minorHAnsi"/>
          <w:color w:val="000000"/>
        </w:rPr>
        <w:t xml:space="preserve"> </w:t>
      </w:r>
      <w:r w:rsidR="00FD6FB4" w:rsidRPr="003A6B43">
        <w:rPr>
          <w:rFonts w:asciiTheme="minorHAnsi" w:hAnsiTheme="minorHAnsi" w:cstheme="minorHAnsi"/>
          <w:color w:val="000000"/>
        </w:rPr>
        <w:t xml:space="preserve">&amp; </w:t>
      </w:r>
      <w:r w:rsidRPr="003A6B43">
        <w:rPr>
          <w:rFonts w:asciiTheme="minorHAnsi" w:hAnsiTheme="minorHAnsi" w:cstheme="minorHAnsi"/>
          <w:color w:val="000000"/>
        </w:rPr>
        <w:t xml:space="preserve">AWS technology, such as </w:t>
      </w:r>
      <w:proofErr w:type="spellStart"/>
      <w:r w:rsidRPr="003A6B43">
        <w:rPr>
          <w:rFonts w:asciiTheme="minorHAnsi" w:hAnsiTheme="minorHAnsi" w:cstheme="minorHAnsi"/>
          <w:color w:val="000000"/>
        </w:rPr>
        <w:t>SageMaker</w:t>
      </w:r>
      <w:proofErr w:type="spellEnd"/>
      <w:r w:rsidRPr="003A6B4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A6B43">
        <w:rPr>
          <w:rFonts w:asciiTheme="minorHAnsi" w:hAnsiTheme="minorHAnsi" w:cstheme="minorHAnsi"/>
          <w:color w:val="000000"/>
        </w:rPr>
        <w:t>Jupyter</w:t>
      </w:r>
      <w:proofErr w:type="spellEnd"/>
      <w:r w:rsidRPr="003A6B43">
        <w:rPr>
          <w:rFonts w:asciiTheme="minorHAnsi" w:hAnsiTheme="minorHAnsi" w:cstheme="minorHAnsi"/>
          <w:color w:val="000000"/>
        </w:rPr>
        <w:t xml:space="preserve"> &amp; Secrets Manager.</w:t>
      </w:r>
    </w:p>
    <w:p w:rsidR="00C959B8" w:rsidRPr="003A6B43" w:rsidRDefault="00EB34FB" w:rsidP="00EB34FB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 </w:t>
      </w:r>
    </w:p>
    <w:p w:rsidR="00C702B9" w:rsidRPr="003A6B43" w:rsidRDefault="00C702B9" w:rsidP="00EB34FB">
      <w:pPr>
        <w:pStyle w:val="NoSpacing"/>
        <w:rPr>
          <w:rFonts w:asciiTheme="minorHAnsi" w:hAnsiTheme="minorHAnsi" w:cstheme="minorHAnsi"/>
          <w:i/>
        </w:rPr>
      </w:pPr>
      <w:r w:rsidRPr="003A6B43">
        <w:rPr>
          <w:rFonts w:asciiTheme="minorHAnsi" w:hAnsiTheme="minorHAnsi" w:cstheme="minorHAnsi"/>
        </w:rPr>
        <w:lastRenderedPageBreak/>
        <w:t>4/2018 – 1/2019</w:t>
      </w:r>
      <w:r w:rsidRPr="003A6B43">
        <w:rPr>
          <w:rFonts w:asciiTheme="minorHAnsi" w:hAnsiTheme="minorHAnsi" w:cstheme="minorHAnsi"/>
        </w:rPr>
        <w:tab/>
        <w:t>JavaScript Developer</w:t>
      </w:r>
    </w:p>
    <w:p w:rsidR="00C702B9" w:rsidRPr="003A6B43" w:rsidRDefault="00C702B9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</w:rPr>
        <w:t>(</w:t>
      </w:r>
      <w:r w:rsidR="001B5722" w:rsidRPr="003A6B43">
        <w:rPr>
          <w:rFonts w:asciiTheme="minorHAnsi" w:hAnsiTheme="minorHAnsi" w:cstheme="minorHAnsi"/>
          <w:i/>
        </w:rPr>
        <w:t>9</w:t>
      </w:r>
      <w:r w:rsidRPr="003A6B43">
        <w:rPr>
          <w:rFonts w:asciiTheme="minorHAnsi" w:hAnsiTheme="minorHAnsi" w:cstheme="minorHAnsi"/>
          <w:i/>
        </w:rPr>
        <w:t xml:space="preserve"> months)</w:t>
      </w:r>
      <w:r w:rsidRPr="003A6B43">
        <w:rPr>
          <w:rFonts w:asciiTheme="minorHAnsi" w:hAnsiTheme="minorHAnsi" w:cstheme="minorHAnsi"/>
        </w:rPr>
        <w:tab/>
        <w:t xml:space="preserve"> </w:t>
      </w:r>
      <w:r w:rsidRPr="003A6B43">
        <w:rPr>
          <w:rFonts w:asciiTheme="minorHAnsi" w:hAnsiTheme="minorHAnsi" w:cstheme="minorHAnsi"/>
        </w:rPr>
        <w:tab/>
        <w:t>Twentieth Century Fox</w:t>
      </w:r>
      <w:r w:rsidR="00D65B7D" w:rsidRPr="003A6B43">
        <w:rPr>
          <w:rFonts w:asciiTheme="minorHAnsi" w:hAnsiTheme="minorHAnsi" w:cstheme="minorHAnsi"/>
        </w:rPr>
        <w:t xml:space="preserve"> (Fox Studios</w:t>
      </w:r>
      <w:r w:rsidR="00B216F6" w:rsidRPr="003A6B43">
        <w:rPr>
          <w:rFonts w:asciiTheme="minorHAnsi" w:hAnsiTheme="minorHAnsi" w:cstheme="minorHAnsi"/>
        </w:rPr>
        <w:t xml:space="preserve"> / Old Fox</w:t>
      </w:r>
      <w:r w:rsidR="00A23C19" w:rsidRPr="003A6B43">
        <w:rPr>
          <w:rFonts w:asciiTheme="minorHAnsi" w:hAnsiTheme="minorHAnsi" w:cstheme="minorHAnsi"/>
        </w:rPr>
        <w:t>, which was sold to Disney</w:t>
      </w:r>
      <w:r w:rsidR="00D65B7D" w:rsidRPr="003A6B43">
        <w:rPr>
          <w:rFonts w:asciiTheme="minorHAnsi" w:hAnsiTheme="minorHAnsi" w:cstheme="minorHAnsi"/>
        </w:rPr>
        <w:t>)</w:t>
      </w:r>
    </w:p>
    <w:p w:rsidR="00C702B9" w:rsidRPr="003A6B43" w:rsidRDefault="00C702B9">
      <w:pPr>
        <w:pStyle w:val="NoSpacing"/>
        <w:rPr>
          <w:rFonts w:asciiTheme="minorHAnsi" w:hAnsiTheme="minorHAnsi" w:cstheme="minorHAnsi"/>
        </w:rPr>
      </w:pPr>
    </w:p>
    <w:p w:rsidR="000625B3" w:rsidRPr="003A6B43" w:rsidRDefault="000625B3" w:rsidP="000625B3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0625B3" w:rsidRPr="003A6B43" w:rsidRDefault="000625B3" w:rsidP="000625B3">
      <w:pPr>
        <w:pStyle w:val="ListParagraph"/>
        <w:tabs>
          <w:tab w:val="left" w:pos="-147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491F85" w:rsidRPr="003A6B43" w:rsidRDefault="00491F85">
      <w:pPr>
        <w:pStyle w:val="ListParagraph"/>
        <w:numPr>
          <w:ilvl w:val="0"/>
          <w:numId w:val="10"/>
        </w:numPr>
        <w:tabs>
          <w:tab w:val="left" w:pos="-147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my 1</w:t>
      </w:r>
      <w:r w:rsidRPr="003A6B43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3A6B43">
        <w:rPr>
          <w:rFonts w:asciiTheme="minorHAnsi" w:hAnsiTheme="minorHAnsi" w:cstheme="minorHAnsi"/>
          <w:sz w:val="22"/>
          <w:szCs w:val="22"/>
        </w:rPr>
        <w:t xml:space="preserve"> contract through Apex Systems, Inc. </w:t>
      </w:r>
      <w:r w:rsidR="00F52D2D" w:rsidRPr="003A6B43">
        <w:rPr>
          <w:rFonts w:asciiTheme="minorHAnsi" w:hAnsiTheme="minorHAnsi" w:cstheme="minorHAnsi"/>
          <w:sz w:val="22"/>
          <w:szCs w:val="22"/>
        </w:rPr>
        <w:t>at Fox Studios, AKA Twentieth Century Fox.</w:t>
      </w: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147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on building a studio delivery asset pipeline website for internal Fox department clients.</w:t>
      </w: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126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Enhanced a Material UI table component &amp; integrated it into 3 different pages.</w:t>
      </w: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108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Fixed the existing code to reduce the page loading speed from 45 seconds down to 1</w:t>
      </w:r>
      <w:r w:rsidR="00DD236F" w:rsidRPr="003A6B43">
        <w:rPr>
          <w:rFonts w:asciiTheme="minorHAnsi" w:hAnsiTheme="minorHAnsi" w:cstheme="minorHAnsi"/>
          <w:color w:val="595959"/>
          <w:sz w:val="22"/>
          <w:szCs w:val="22"/>
          <w:shd w:val="clear" w:color="auto" w:fill="FFFFFF"/>
        </w:rPr>
        <w:t>–</w:t>
      </w:r>
      <w:r w:rsidRPr="003A6B43">
        <w:rPr>
          <w:rFonts w:asciiTheme="minorHAnsi" w:hAnsiTheme="minorHAnsi" w:cstheme="minorHAnsi"/>
          <w:sz w:val="22"/>
          <w:szCs w:val="22"/>
        </w:rPr>
        <w:t>2 seconds.</w:t>
      </w: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90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Enhanced the API to fetch data from external RESTful systems.</w:t>
      </w: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72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Fixed &amp; enhanced the existing Cron Job system. It was previously locking up at 100% CPU usage in production with large datasets, but now it runs at </w:t>
      </w:r>
      <w:r w:rsidR="00B40E6E">
        <w:rPr>
          <w:rFonts w:asciiTheme="minorHAnsi" w:hAnsiTheme="minorHAnsi" w:cstheme="minorHAnsi"/>
          <w:sz w:val="22"/>
          <w:szCs w:val="22"/>
        </w:rPr>
        <w:t>less than</w:t>
      </w:r>
      <w:r w:rsidRPr="003A6B43">
        <w:rPr>
          <w:rFonts w:asciiTheme="minorHAnsi" w:hAnsiTheme="minorHAnsi" w:cstheme="minorHAnsi"/>
          <w:sz w:val="22"/>
          <w:szCs w:val="22"/>
        </w:rPr>
        <w:t xml:space="preserve"> 3.0% CPU usage.</w:t>
      </w: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54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Used Meteor, Blaze, JS, React JS, Material UI, Mongo, NPM, Node, Linux VMs &amp;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Git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>.</w:t>
      </w: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36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Wrote 232 unit tests to confirm that the JavaScript code was working properly.</w:t>
      </w:r>
    </w:p>
    <w:p w:rsidR="00C702B9" w:rsidRPr="003A6B43" w:rsidRDefault="00C702B9" w:rsidP="00F0518A">
      <w:pPr>
        <w:pStyle w:val="ListParagraph"/>
        <w:numPr>
          <w:ilvl w:val="0"/>
          <w:numId w:val="10"/>
        </w:numPr>
        <w:tabs>
          <w:tab w:val="left" w:pos="-36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Organized an intra-department social event to allow our development team to meet the business people from the other departments, which fell underneath our chief executive’s multi-department oversight umbrella.</w:t>
      </w:r>
    </w:p>
    <w:p w:rsidR="00AB3384" w:rsidRPr="003A6B43" w:rsidRDefault="00AB3384" w:rsidP="00F15EC4">
      <w:pPr>
        <w:pStyle w:val="NoSpacing"/>
        <w:rPr>
          <w:rFonts w:asciiTheme="minorHAnsi" w:hAnsiTheme="minorHAnsi" w:cstheme="minorHAnsi"/>
        </w:rPr>
      </w:pPr>
    </w:p>
    <w:p w:rsidR="00C702B9" w:rsidRPr="003A6B43" w:rsidRDefault="00C702B9">
      <w:pPr>
        <w:pStyle w:val="ListParagraph"/>
        <w:ind w:left="0"/>
        <w:rPr>
          <w:rFonts w:asciiTheme="minorHAnsi" w:hAnsiTheme="minorHAnsi" w:cstheme="minorHAnsi"/>
          <w:i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1/2017 – 2/2018</w:t>
      </w:r>
      <w:r w:rsidRPr="003A6B43">
        <w:rPr>
          <w:rFonts w:asciiTheme="minorHAnsi" w:hAnsiTheme="minorHAnsi" w:cstheme="minorHAnsi"/>
          <w:sz w:val="22"/>
          <w:szCs w:val="22"/>
        </w:rPr>
        <w:tab/>
        <w:t xml:space="preserve">Sr. Full Stack Software </w:t>
      </w:r>
      <w:proofErr w:type="gramStart"/>
      <w:r w:rsidRPr="003A6B43">
        <w:rPr>
          <w:rFonts w:asciiTheme="minorHAnsi" w:hAnsiTheme="minorHAnsi" w:cstheme="minorHAnsi"/>
          <w:sz w:val="22"/>
          <w:szCs w:val="22"/>
        </w:rPr>
        <w:t>Developer</w:t>
      </w:r>
      <w:proofErr w:type="gramEnd"/>
    </w:p>
    <w:p w:rsidR="00C702B9" w:rsidRPr="003A6B43" w:rsidRDefault="00C702B9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</w:rPr>
        <w:t>(1 year 2 months)</w:t>
      </w:r>
      <w:r w:rsidRPr="003A6B43">
        <w:rPr>
          <w:rFonts w:asciiTheme="minorHAnsi" w:hAnsiTheme="minorHAnsi" w:cstheme="minorHAnsi"/>
        </w:rPr>
        <w:tab/>
        <w:t>Cirrus Insight</w:t>
      </w:r>
    </w:p>
    <w:p w:rsidR="00C702B9" w:rsidRPr="003A6B43" w:rsidRDefault="00C702B9">
      <w:pPr>
        <w:pStyle w:val="NoSpacing"/>
        <w:rPr>
          <w:rFonts w:asciiTheme="minorHAnsi" w:hAnsiTheme="minorHAnsi" w:cstheme="minorHAnsi"/>
        </w:rPr>
      </w:pPr>
    </w:p>
    <w:p w:rsidR="000625B3" w:rsidRPr="003A6B43" w:rsidRDefault="000625B3" w:rsidP="000625B3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0625B3" w:rsidRPr="003A6B43" w:rsidRDefault="000625B3" w:rsidP="000625B3">
      <w:pPr>
        <w:pStyle w:val="NoSpacing"/>
        <w:rPr>
          <w:rFonts w:asciiTheme="minorHAnsi" w:hAnsiTheme="minorHAnsi" w:cstheme="minorHAnsi"/>
        </w:rPr>
      </w:pP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as an Angular 1.x UI developer building Salesforce integration features in Gmail.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on adding an additional CRM into the existing product offering.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Built features such as: Infinite Scrollbar pagination upgrades, Personal Scheduling Pages for creating new calendars &amp; Email Template upgrades for using templates in emails.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Wrote </w:t>
      </w:r>
      <w:r w:rsidR="00072D73" w:rsidRPr="003A6B43">
        <w:rPr>
          <w:rFonts w:asciiTheme="minorHAnsi" w:hAnsiTheme="minorHAnsi" w:cstheme="minorHAnsi"/>
          <w:sz w:val="22"/>
          <w:szCs w:val="22"/>
        </w:rPr>
        <w:t>unit tests</w:t>
      </w:r>
      <w:r w:rsidRPr="003A6B43">
        <w:rPr>
          <w:rFonts w:asciiTheme="minorHAnsi" w:hAnsiTheme="minorHAnsi" w:cstheme="minorHAnsi"/>
          <w:sz w:val="22"/>
          <w:szCs w:val="22"/>
        </w:rPr>
        <w:t xml:space="preserve"> for the UI code.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with PHP 7, Node JS, NPM &amp; GitHub, in an OSX environment.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Attended various social events – such as escape rooms – with the team, after work.</w:t>
      </w:r>
    </w:p>
    <w:p w:rsidR="00822609" w:rsidRPr="003A6B43" w:rsidRDefault="00822609">
      <w:pPr>
        <w:suppressAutoHyphens w:val="0"/>
        <w:spacing w:after="0" w:line="240" w:lineRule="auto"/>
        <w:rPr>
          <w:rFonts w:asciiTheme="minorHAnsi" w:eastAsia="Batang" w:hAnsiTheme="minorHAnsi" w:cstheme="minorHAnsi"/>
        </w:rPr>
      </w:pPr>
    </w:p>
    <w:p w:rsidR="00C702B9" w:rsidRPr="003A6B43" w:rsidRDefault="00C702B9">
      <w:pPr>
        <w:pStyle w:val="ListParagraph"/>
        <w:ind w:left="0"/>
        <w:rPr>
          <w:rFonts w:asciiTheme="minorHAnsi" w:hAnsiTheme="minorHAnsi" w:cstheme="minorHAnsi"/>
          <w:i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8/2016 – 12/2016</w:t>
      </w:r>
      <w:r w:rsidRPr="003A6B43">
        <w:rPr>
          <w:rFonts w:asciiTheme="minorHAnsi" w:hAnsiTheme="minorHAnsi" w:cstheme="minorHAnsi"/>
          <w:sz w:val="22"/>
          <w:szCs w:val="22"/>
        </w:rPr>
        <w:tab/>
        <w:t xml:space="preserve">Lead Web </w:t>
      </w:r>
      <w:proofErr w:type="gramStart"/>
      <w:r w:rsidRPr="003A6B43">
        <w:rPr>
          <w:rFonts w:asciiTheme="minorHAnsi" w:hAnsiTheme="minorHAnsi" w:cstheme="minorHAnsi"/>
          <w:sz w:val="22"/>
          <w:szCs w:val="22"/>
        </w:rPr>
        <w:t>Developer</w:t>
      </w:r>
      <w:proofErr w:type="gramEnd"/>
    </w:p>
    <w:p w:rsidR="00C702B9" w:rsidRPr="003A6B43" w:rsidRDefault="00C702B9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</w:rPr>
        <w:t>(4 months)</w:t>
      </w:r>
      <w:r w:rsidRPr="003A6B43">
        <w:rPr>
          <w:rFonts w:asciiTheme="minorHAnsi" w:hAnsiTheme="minorHAnsi" w:cstheme="minorHAnsi"/>
        </w:rPr>
        <w:tab/>
        <w:t xml:space="preserve"> </w:t>
      </w:r>
      <w:r w:rsidRPr="003A6B43">
        <w:rPr>
          <w:rFonts w:asciiTheme="minorHAnsi" w:hAnsiTheme="minorHAnsi" w:cstheme="minorHAnsi"/>
        </w:rPr>
        <w:tab/>
      </w:r>
      <w:proofErr w:type="spellStart"/>
      <w:r w:rsidRPr="003A6B43">
        <w:rPr>
          <w:rFonts w:asciiTheme="minorHAnsi" w:hAnsiTheme="minorHAnsi" w:cstheme="minorHAnsi"/>
        </w:rPr>
        <w:t>JobzMall</w:t>
      </w:r>
      <w:proofErr w:type="spellEnd"/>
      <w:r w:rsidRPr="003A6B43">
        <w:rPr>
          <w:rFonts w:asciiTheme="minorHAnsi" w:hAnsiTheme="minorHAnsi" w:cstheme="minorHAnsi"/>
        </w:rPr>
        <w:t xml:space="preserve"> Inc.</w:t>
      </w:r>
    </w:p>
    <w:p w:rsidR="00C702B9" w:rsidRPr="003A6B43" w:rsidRDefault="00C702B9">
      <w:pPr>
        <w:pStyle w:val="NoSpacing"/>
        <w:rPr>
          <w:rFonts w:asciiTheme="minorHAnsi" w:hAnsiTheme="minorHAnsi" w:cstheme="minorHAnsi"/>
        </w:rPr>
      </w:pPr>
    </w:p>
    <w:p w:rsidR="00DA2D5D" w:rsidRPr="003A6B43" w:rsidRDefault="00DA2D5D" w:rsidP="00DA2D5D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DA2D5D" w:rsidRPr="003A6B43" w:rsidRDefault="00DA2D5D" w:rsidP="00DA2D5D">
      <w:pPr>
        <w:pStyle w:val="NoSpacing"/>
        <w:rPr>
          <w:rFonts w:asciiTheme="minorHAnsi" w:hAnsiTheme="minorHAnsi" w:cstheme="minorHAnsi"/>
        </w:rPr>
      </w:pP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my 2</w:t>
      </w:r>
      <w:r w:rsidRPr="003A6B4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3A6B43">
        <w:rPr>
          <w:rFonts w:asciiTheme="minorHAnsi" w:hAnsiTheme="minorHAnsi" w:cstheme="minorHAnsi"/>
          <w:sz w:val="22"/>
          <w:szCs w:val="22"/>
        </w:rPr>
        <w:t xml:space="preserve"> of 2 contracts </w:t>
      </w:r>
      <w:r w:rsidR="00B63BFE" w:rsidRPr="003A6B43">
        <w:rPr>
          <w:rFonts w:asciiTheme="minorHAnsi" w:hAnsiTheme="minorHAnsi" w:cstheme="minorHAnsi"/>
          <w:sz w:val="22"/>
          <w:szCs w:val="22"/>
        </w:rPr>
        <w:t>through</w:t>
      </w:r>
      <w:r w:rsidRPr="003A6B43">
        <w:rPr>
          <w:rFonts w:asciiTheme="minorHAnsi" w:hAnsiTheme="minorHAnsi" w:cstheme="minorHAnsi"/>
          <w:sz w:val="22"/>
          <w:szCs w:val="22"/>
        </w:rPr>
        <w:t xml:space="preserve"> Robert Ha</w:t>
      </w:r>
      <w:r w:rsidR="00491F85" w:rsidRPr="003A6B43">
        <w:rPr>
          <w:rFonts w:asciiTheme="minorHAnsi" w:hAnsiTheme="minorHAnsi" w:cstheme="minorHAnsi"/>
          <w:sz w:val="22"/>
          <w:szCs w:val="22"/>
        </w:rPr>
        <w:t>lf International Inc.</w:t>
      </w: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Began architecting a new Human Resources hiring portal Single Page Application (SPA) for a start-up company, using PHP 7 &amp; native JavaScript, native CSS &amp; jQuery.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Recruited &amp; hired 3 other web developers to assist me in building the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JobzMall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H.R. hiring portal.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Built 3 PCs for a file server &amp; for 2 other developers to be used as their primary workstations.</w:t>
      </w:r>
    </w:p>
    <w:p w:rsidR="00F15EC4" w:rsidRPr="003A6B43" w:rsidRDefault="00F15EC4" w:rsidP="00F15EC4">
      <w:pPr>
        <w:pStyle w:val="NoSpacing"/>
        <w:rPr>
          <w:rFonts w:asciiTheme="minorHAnsi" w:hAnsiTheme="minorHAnsi" w:cstheme="minorHAnsi"/>
        </w:rPr>
      </w:pPr>
    </w:p>
    <w:p w:rsidR="001936DF" w:rsidRDefault="001936DF">
      <w:pPr>
        <w:suppressAutoHyphens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702B9" w:rsidRPr="003A6B43" w:rsidRDefault="00C702B9">
      <w:pPr>
        <w:pStyle w:val="NoSpacing"/>
        <w:rPr>
          <w:rFonts w:asciiTheme="minorHAnsi" w:hAnsiTheme="minorHAnsi" w:cstheme="minorHAnsi"/>
          <w:i/>
        </w:rPr>
      </w:pPr>
      <w:r w:rsidRPr="003A6B43">
        <w:rPr>
          <w:rFonts w:asciiTheme="minorHAnsi" w:hAnsiTheme="minorHAnsi" w:cstheme="minorHAnsi"/>
        </w:rPr>
        <w:lastRenderedPageBreak/>
        <w:t>2/2016 – 6/2016</w:t>
      </w:r>
      <w:r w:rsidRPr="003A6B43">
        <w:rPr>
          <w:rFonts w:asciiTheme="minorHAnsi" w:hAnsiTheme="minorHAnsi" w:cstheme="minorHAnsi"/>
        </w:rPr>
        <w:tab/>
        <w:t xml:space="preserve">Sr. Full Stack Software </w:t>
      </w:r>
      <w:proofErr w:type="gramStart"/>
      <w:r w:rsidRPr="003A6B43">
        <w:rPr>
          <w:rFonts w:asciiTheme="minorHAnsi" w:hAnsiTheme="minorHAnsi" w:cstheme="minorHAnsi"/>
        </w:rPr>
        <w:t>Developer</w:t>
      </w:r>
      <w:proofErr w:type="gramEnd"/>
    </w:p>
    <w:p w:rsidR="00C702B9" w:rsidRPr="003A6B43" w:rsidRDefault="00C702B9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</w:rPr>
        <w:t>(4 months)</w:t>
      </w:r>
      <w:r w:rsidRPr="003A6B43">
        <w:rPr>
          <w:rFonts w:asciiTheme="minorHAnsi" w:hAnsiTheme="minorHAnsi" w:cstheme="minorHAnsi"/>
        </w:rPr>
        <w:tab/>
        <w:t xml:space="preserve"> </w:t>
      </w:r>
      <w:r w:rsidRPr="003A6B43">
        <w:rPr>
          <w:rFonts w:asciiTheme="minorHAnsi" w:hAnsiTheme="minorHAnsi" w:cstheme="minorHAnsi"/>
        </w:rPr>
        <w:tab/>
        <w:t>iBASEt</w:t>
      </w:r>
    </w:p>
    <w:p w:rsidR="00C702B9" w:rsidRPr="003A6B43" w:rsidRDefault="00C702B9">
      <w:pPr>
        <w:pStyle w:val="NoSpacing"/>
        <w:rPr>
          <w:rFonts w:asciiTheme="minorHAnsi" w:hAnsiTheme="minorHAnsi" w:cstheme="minorHAnsi"/>
        </w:rPr>
      </w:pPr>
    </w:p>
    <w:p w:rsidR="00DA2D5D" w:rsidRPr="003A6B43" w:rsidRDefault="00DA2D5D" w:rsidP="00DA2D5D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DA2D5D" w:rsidRPr="003A6B43" w:rsidRDefault="00DA2D5D" w:rsidP="00DA2D5D">
      <w:pPr>
        <w:pStyle w:val="ListParagraph"/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491F85" w:rsidRPr="003A6B43" w:rsidRDefault="00491F85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my 1</w:t>
      </w:r>
      <w:r w:rsidRPr="003A6B43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3A6B43">
        <w:rPr>
          <w:rFonts w:asciiTheme="minorHAnsi" w:hAnsiTheme="minorHAnsi" w:cstheme="minorHAnsi"/>
          <w:sz w:val="22"/>
          <w:szCs w:val="22"/>
        </w:rPr>
        <w:t xml:space="preserve"> of 2 contracts </w:t>
      </w:r>
      <w:r w:rsidR="00B63BFE" w:rsidRPr="003A6B43">
        <w:rPr>
          <w:rFonts w:asciiTheme="minorHAnsi" w:hAnsiTheme="minorHAnsi" w:cstheme="minorHAnsi"/>
          <w:sz w:val="22"/>
          <w:szCs w:val="22"/>
        </w:rPr>
        <w:t xml:space="preserve">through </w:t>
      </w:r>
      <w:r w:rsidRPr="003A6B43">
        <w:rPr>
          <w:rFonts w:asciiTheme="minorHAnsi" w:hAnsiTheme="minorHAnsi" w:cstheme="minorHAnsi"/>
          <w:sz w:val="22"/>
          <w:szCs w:val="22"/>
        </w:rPr>
        <w:t>Robert Half International Inc.</w:t>
      </w: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Built 10 React JS6/ECMAScript 2016 components using Facebook’s React JS library.</w:t>
      </w: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3A6B43">
        <w:rPr>
          <w:rFonts w:asciiTheme="minorHAnsi" w:hAnsiTheme="minorHAnsi" w:cstheme="minorHAnsi"/>
          <w:sz w:val="22"/>
          <w:szCs w:val="22"/>
        </w:rPr>
        <w:t>Transpiled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ES6 to native JS code using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Browserify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Babelify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Uglify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>, etc.</w:t>
      </w: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Added React-Router &amp; wired up Backbone’s Ajax calls &amp; Promises.</w:t>
      </w: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Upgraded the DevOps Gulp task runner, using Node.js &amp; NPM.</w:t>
      </w:r>
    </w:p>
    <w:p w:rsidR="00C702B9" w:rsidRPr="003A6B43" w:rsidRDefault="00C702B9" w:rsidP="00F15EC4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 </w:t>
      </w:r>
    </w:p>
    <w:p w:rsidR="00C702B9" w:rsidRPr="003A6B43" w:rsidRDefault="00C702B9">
      <w:pPr>
        <w:pStyle w:val="NoSpacing"/>
        <w:rPr>
          <w:rFonts w:asciiTheme="minorHAnsi" w:hAnsiTheme="minorHAnsi" w:cstheme="minorHAnsi"/>
          <w:i/>
        </w:rPr>
      </w:pPr>
      <w:r w:rsidRPr="003A6B43">
        <w:rPr>
          <w:rFonts w:asciiTheme="minorHAnsi" w:hAnsiTheme="minorHAnsi" w:cstheme="minorHAnsi"/>
        </w:rPr>
        <w:t>10/2015 – 1/2016</w:t>
      </w:r>
      <w:r w:rsidRPr="003A6B43">
        <w:rPr>
          <w:rFonts w:asciiTheme="minorHAnsi" w:hAnsiTheme="minorHAnsi" w:cstheme="minorHAnsi"/>
        </w:rPr>
        <w:tab/>
        <w:t>Technical Director</w:t>
      </w:r>
    </w:p>
    <w:p w:rsidR="00C702B9" w:rsidRPr="003A6B43" w:rsidRDefault="00C702B9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</w:rPr>
        <w:t>(3 months)</w:t>
      </w:r>
      <w:r w:rsidRPr="003A6B43">
        <w:rPr>
          <w:rFonts w:asciiTheme="minorHAnsi" w:hAnsiTheme="minorHAnsi" w:cstheme="minorHAnsi"/>
        </w:rPr>
        <w:tab/>
        <w:t xml:space="preserve"> </w:t>
      </w:r>
      <w:r w:rsidRPr="003A6B43">
        <w:rPr>
          <w:rFonts w:asciiTheme="minorHAnsi" w:hAnsiTheme="minorHAnsi" w:cstheme="minorHAnsi"/>
        </w:rPr>
        <w:tab/>
      </w:r>
      <w:proofErr w:type="spellStart"/>
      <w:r w:rsidRPr="003A6B43">
        <w:rPr>
          <w:rFonts w:asciiTheme="minorHAnsi" w:hAnsiTheme="minorHAnsi" w:cstheme="minorHAnsi"/>
        </w:rPr>
        <w:t>SapientRazorfish</w:t>
      </w:r>
      <w:proofErr w:type="spellEnd"/>
    </w:p>
    <w:p w:rsidR="00C702B9" w:rsidRPr="003A6B43" w:rsidRDefault="00C702B9">
      <w:pPr>
        <w:pStyle w:val="NoSpacing"/>
        <w:rPr>
          <w:rFonts w:asciiTheme="minorHAnsi" w:hAnsiTheme="minorHAnsi" w:cstheme="minorHAnsi"/>
        </w:rPr>
      </w:pPr>
    </w:p>
    <w:p w:rsidR="00C91946" w:rsidRDefault="00C91946" w:rsidP="00C91946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0A368A" w:rsidRPr="003A6B43" w:rsidRDefault="000A368A" w:rsidP="00C91946">
      <w:pPr>
        <w:pStyle w:val="NoSpacing"/>
        <w:rPr>
          <w:rFonts w:asciiTheme="minorHAnsi" w:hAnsiTheme="minorHAnsi" w:cstheme="minorHAnsi"/>
        </w:rPr>
      </w:pPr>
    </w:p>
    <w:p w:rsidR="000A368A" w:rsidRDefault="000A368A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A368A">
        <w:rPr>
          <w:rFonts w:asciiTheme="minorHAnsi" w:hAnsiTheme="minorHAnsi" w:cstheme="minorHAnsi"/>
          <w:sz w:val="22"/>
          <w:szCs w:val="22"/>
        </w:rPr>
        <w:t>Built Acura’s 2016 Super Bowl car ad website &amp; a Future Vehicles website for trade shows.</w:t>
      </w: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my 3</w:t>
      </w:r>
      <w:r w:rsidRPr="003A6B43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3A6B43">
        <w:rPr>
          <w:rFonts w:asciiTheme="minorHAnsi" w:hAnsiTheme="minorHAnsi" w:cstheme="minorHAnsi"/>
          <w:sz w:val="22"/>
          <w:szCs w:val="22"/>
        </w:rPr>
        <w:t xml:space="preserve"> of 3 contracts </w:t>
      </w:r>
      <w:r w:rsidR="00B63BFE" w:rsidRPr="003A6B43">
        <w:rPr>
          <w:rFonts w:asciiTheme="minorHAnsi" w:hAnsiTheme="minorHAnsi" w:cstheme="minorHAnsi"/>
          <w:sz w:val="22"/>
          <w:szCs w:val="22"/>
        </w:rPr>
        <w:t xml:space="preserve">through </w:t>
      </w:r>
      <w:r w:rsidRPr="003A6B43">
        <w:rPr>
          <w:rFonts w:asciiTheme="minorHAnsi" w:hAnsiTheme="minorHAnsi" w:cstheme="minorHAnsi"/>
          <w:sz w:val="22"/>
          <w:szCs w:val="22"/>
        </w:rPr>
        <w:t>Crescent Solutions.</w:t>
      </w: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Built Responsively Designed web pages, from Photoshop PSD files for 2 of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Razorfish's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clients.</w:t>
      </w: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Built a Horizontal Slider Component using JavaScript for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Razorfish's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new Automobiles Platform.</w:t>
      </w:r>
    </w:p>
    <w:p w:rsidR="00FB7890" w:rsidRPr="003A6B43" w:rsidRDefault="00FB7890" w:rsidP="00FB7890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Built a responsive web designed website.</w:t>
      </w:r>
    </w:p>
    <w:p w:rsidR="00F15EC4" w:rsidRPr="003A6B43" w:rsidRDefault="00F15EC4">
      <w:pPr>
        <w:pStyle w:val="NoSpacing"/>
        <w:rPr>
          <w:rFonts w:asciiTheme="minorHAnsi" w:hAnsiTheme="minorHAnsi" w:cstheme="minorHAnsi"/>
        </w:rPr>
      </w:pPr>
    </w:p>
    <w:p w:rsidR="00C702B9" w:rsidRPr="003A6B43" w:rsidRDefault="00C702B9">
      <w:pPr>
        <w:pStyle w:val="NoSpacing"/>
        <w:rPr>
          <w:rFonts w:asciiTheme="minorHAnsi" w:hAnsiTheme="minorHAnsi" w:cstheme="minorHAnsi"/>
          <w:i/>
        </w:rPr>
      </w:pPr>
      <w:r w:rsidRPr="003A6B43">
        <w:rPr>
          <w:rFonts w:asciiTheme="minorHAnsi" w:hAnsiTheme="minorHAnsi" w:cstheme="minorHAnsi"/>
        </w:rPr>
        <w:t>3/2015 – 10/2015</w:t>
      </w:r>
      <w:r w:rsidRPr="003A6B43">
        <w:rPr>
          <w:rFonts w:asciiTheme="minorHAnsi" w:hAnsiTheme="minorHAnsi" w:cstheme="minorHAnsi"/>
        </w:rPr>
        <w:tab/>
        <w:t xml:space="preserve">Sr. Web </w:t>
      </w:r>
      <w:proofErr w:type="gramStart"/>
      <w:r w:rsidRPr="003A6B43">
        <w:rPr>
          <w:rFonts w:asciiTheme="minorHAnsi" w:hAnsiTheme="minorHAnsi" w:cstheme="minorHAnsi"/>
        </w:rPr>
        <w:t>Developer</w:t>
      </w:r>
      <w:proofErr w:type="gramEnd"/>
      <w:r w:rsidRPr="003A6B43">
        <w:rPr>
          <w:rFonts w:asciiTheme="minorHAnsi" w:hAnsiTheme="minorHAnsi" w:cstheme="minorHAnsi"/>
          <w:b/>
          <w:iCs/>
        </w:rPr>
        <w:t xml:space="preserve"> </w:t>
      </w:r>
      <w:r w:rsidRPr="003A6B43">
        <w:rPr>
          <w:rFonts w:asciiTheme="minorHAnsi" w:hAnsiTheme="minorHAnsi" w:cstheme="minorHAnsi"/>
          <w:b/>
          <w:iCs/>
        </w:rPr>
        <w:tab/>
      </w:r>
      <w:r w:rsidRPr="003A6B43">
        <w:rPr>
          <w:rFonts w:asciiTheme="minorHAnsi" w:hAnsiTheme="minorHAnsi" w:cstheme="minorHAnsi"/>
          <w:b/>
          <w:iCs/>
        </w:rPr>
        <w:tab/>
      </w:r>
      <w:r w:rsidRPr="003A6B43">
        <w:rPr>
          <w:rFonts w:asciiTheme="minorHAnsi" w:hAnsiTheme="minorHAnsi" w:cstheme="minorHAnsi"/>
          <w:b/>
          <w:iCs/>
        </w:rPr>
        <w:tab/>
      </w:r>
      <w:r w:rsidRPr="003A6B43">
        <w:rPr>
          <w:rFonts w:asciiTheme="minorHAnsi" w:hAnsiTheme="minorHAnsi" w:cstheme="minorHAnsi"/>
          <w:b/>
          <w:iCs/>
        </w:rPr>
        <w:tab/>
      </w:r>
      <w:r w:rsidRPr="003A6B43">
        <w:rPr>
          <w:rFonts w:asciiTheme="minorHAnsi" w:hAnsiTheme="minorHAnsi" w:cstheme="minorHAnsi"/>
          <w:b/>
          <w:iCs/>
        </w:rPr>
        <w:tab/>
      </w:r>
      <w:r w:rsidRPr="003A6B43">
        <w:rPr>
          <w:rFonts w:asciiTheme="minorHAnsi" w:hAnsiTheme="minorHAnsi" w:cstheme="minorHAnsi"/>
          <w:b/>
          <w:iCs/>
        </w:rPr>
        <w:tab/>
      </w:r>
    </w:p>
    <w:p w:rsidR="00C702B9" w:rsidRPr="003A6B43" w:rsidRDefault="00C702B9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</w:rPr>
        <w:t>(7 months)</w:t>
      </w:r>
      <w:r w:rsidRPr="003A6B43">
        <w:rPr>
          <w:rFonts w:asciiTheme="minorHAnsi" w:hAnsiTheme="minorHAnsi" w:cstheme="minorHAnsi"/>
        </w:rPr>
        <w:tab/>
        <w:t xml:space="preserve"> </w:t>
      </w:r>
      <w:r w:rsidRPr="003A6B43">
        <w:rPr>
          <w:rFonts w:asciiTheme="minorHAnsi" w:hAnsiTheme="minorHAnsi" w:cstheme="minorHAnsi"/>
        </w:rPr>
        <w:tab/>
        <w:t>Raytheon Company</w:t>
      </w:r>
    </w:p>
    <w:p w:rsidR="00C702B9" w:rsidRPr="003A6B43" w:rsidRDefault="00C702B9">
      <w:pPr>
        <w:pStyle w:val="NoSpacing"/>
        <w:rPr>
          <w:rFonts w:asciiTheme="minorHAnsi" w:hAnsiTheme="minorHAnsi" w:cstheme="minorHAnsi"/>
        </w:rPr>
      </w:pPr>
    </w:p>
    <w:p w:rsidR="00C91946" w:rsidRPr="003A6B43" w:rsidRDefault="00C91946" w:rsidP="00C91946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C91946" w:rsidRPr="003A6B43" w:rsidRDefault="00C91946">
      <w:pPr>
        <w:pStyle w:val="NoSpacing"/>
        <w:rPr>
          <w:rFonts w:asciiTheme="minorHAnsi" w:hAnsiTheme="minorHAnsi" w:cstheme="minorHAnsi"/>
        </w:rPr>
      </w:pPr>
    </w:p>
    <w:p w:rsidR="00493983" w:rsidRDefault="00493983" w:rsidP="00BF210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493983">
        <w:rPr>
          <w:rFonts w:asciiTheme="minorHAnsi" w:hAnsiTheme="minorHAnsi" w:cstheme="minorHAnsi"/>
          <w:sz w:val="22"/>
          <w:szCs w:val="22"/>
        </w:rPr>
        <w:t xml:space="preserve">Enhanced </w:t>
      </w:r>
      <w:r w:rsidR="009F1DF3">
        <w:rPr>
          <w:rFonts w:asciiTheme="minorHAnsi" w:hAnsiTheme="minorHAnsi" w:cstheme="minorHAnsi"/>
          <w:sz w:val="22"/>
          <w:szCs w:val="22"/>
        </w:rPr>
        <w:t xml:space="preserve">&amp; built components for </w:t>
      </w:r>
      <w:r w:rsidRPr="00493983">
        <w:rPr>
          <w:rFonts w:asciiTheme="minorHAnsi" w:hAnsiTheme="minorHAnsi" w:cstheme="minorHAnsi"/>
          <w:sz w:val="22"/>
          <w:szCs w:val="22"/>
        </w:rPr>
        <w:t>the NASA Send Your Name to Mars website</w:t>
      </w:r>
      <w:r w:rsidR="009F1DF3" w:rsidRPr="003A6B43">
        <w:rPr>
          <w:rFonts w:asciiTheme="minorHAnsi" w:hAnsiTheme="minorHAnsi" w:cstheme="minorHAnsi"/>
          <w:sz w:val="22"/>
          <w:szCs w:val="22"/>
        </w:rPr>
        <w:t>, using CFML &amp; JavaScript</w:t>
      </w:r>
      <w:r w:rsidR="009F1DF3">
        <w:rPr>
          <w:rFonts w:asciiTheme="minorHAnsi" w:hAnsiTheme="minorHAnsi" w:cstheme="minorHAnsi"/>
          <w:sz w:val="22"/>
          <w:szCs w:val="22"/>
        </w:rPr>
        <w:t xml:space="preserve">. The Facebook component allowed web visitors to place their name onto </w:t>
      </w:r>
      <w:r w:rsidRPr="00493983">
        <w:rPr>
          <w:rFonts w:asciiTheme="minorHAnsi" w:hAnsiTheme="minorHAnsi" w:cstheme="minorHAnsi"/>
          <w:sz w:val="22"/>
          <w:szCs w:val="22"/>
        </w:rPr>
        <w:t>the Insight Lander spacecraft before the rocket launch to the planet Mars.</w:t>
      </w:r>
      <w:r w:rsidR="009F1DF3">
        <w:rPr>
          <w:rFonts w:asciiTheme="minorHAnsi" w:hAnsiTheme="minorHAnsi" w:cstheme="minorHAnsi"/>
          <w:sz w:val="22"/>
          <w:szCs w:val="22"/>
        </w:rPr>
        <w:t xml:space="preserve"> There are 2,400,000+ names on the spacecraft.</w:t>
      </w:r>
      <w:r w:rsidR="00BF210E" w:rsidRPr="00BF210E">
        <w:t xml:space="preserve"> </w:t>
      </w:r>
      <w:r w:rsidR="00BF210E" w:rsidRPr="00BF210E">
        <w:rPr>
          <w:rFonts w:asciiTheme="minorHAnsi" w:hAnsiTheme="minorHAnsi" w:cstheme="minorHAnsi"/>
          <w:sz w:val="22"/>
          <w:szCs w:val="22"/>
        </w:rPr>
        <w:t xml:space="preserve">The </w:t>
      </w:r>
      <w:r w:rsidR="00BF210E">
        <w:rPr>
          <w:rFonts w:asciiTheme="minorHAnsi" w:hAnsiTheme="minorHAnsi" w:cstheme="minorHAnsi"/>
          <w:sz w:val="22"/>
          <w:szCs w:val="22"/>
        </w:rPr>
        <w:t xml:space="preserve">JavaScript </w:t>
      </w:r>
      <w:r w:rsidR="00BF210E" w:rsidRPr="00BF210E">
        <w:rPr>
          <w:rFonts w:asciiTheme="minorHAnsi" w:hAnsiTheme="minorHAnsi" w:cstheme="minorHAnsi"/>
          <w:sz w:val="22"/>
          <w:szCs w:val="22"/>
        </w:rPr>
        <w:t>visitor map components showed where people were registering from in the USA &amp; around the world.</w:t>
      </w:r>
    </w:p>
    <w:p w:rsidR="00C702B9" w:rsidRPr="00493983" w:rsidRDefault="00C702B9">
      <w:pPr>
        <w:pStyle w:val="ListParagraph"/>
        <w:numPr>
          <w:ilvl w:val="0"/>
          <w:numId w:val="10"/>
        </w:numPr>
        <w:tabs>
          <w:tab w:val="left" w:pos="-21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93983">
        <w:rPr>
          <w:rFonts w:asciiTheme="minorHAnsi" w:hAnsiTheme="minorHAnsi" w:cstheme="minorHAnsi"/>
          <w:sz w:val="22"/>
          <w:szCs w:val="22"/>
        </w:rPr>
        <w:t>Worked my 2</w:t>
      </w:r>
      <w:r w:rsidRPr="0049398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493983">
        <w:rPr>
          <w:rFonts w:asciiTheme="minorHAnsi" w:hAnsiTheme="minorHAnsi" w:cstheme="minorHAnsi"/>
          <w:sz w:val="22"/>
          <w:szCs w:val="22"/>
        </w:rPr>
        <w:t xml:space="preserve"> of 3 contracts </w:t>
      </w:r>
      <w:r w:rsidR="00B63BFE" w:rsidRPr="00493983">
        <w:rPr>
          <w:rFonts w:asciiTheme="minorHAnsi" w:hAnsiTheme="minorHAnsi" w:cstheme="minorHAnsi"/>
          <w:sz w:val="22"/>
          <w:szCs w:val="22"/>
        </w:rPr>
        <w:t xml:space="preserve">through </w:t>
      </w:r>
      <w:r w:rsidRPr="00493983">
        <w:rPr>
          <w:rFonts w:asciiTheme="minorHAnsi" w:hAnsiTheme="minorHAnsi" w:cstheme="minorHAnsi"/>
          <w:sz w:val="22"/>
          <w:szCs w:val="22"/>
        </w:rPr>
        <w:t>Crescent Solutions.</w:t>
      </w: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-18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on a prototype of a top secret military project for the United States Government, through Raytheon Web Solutions. Mainly focused on internal HTML, CSS &amp; JavaScript work.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on building a new internal Resume Hiring Database Program for Raytheon to replace a legacy hiring application, using HTML, JavaScript &amp; CSS sprite maps.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on NASA’s EarthData website, using Ruby on Rails.</w:t>
      </w:r>
    </w:p>
    <w:p w:rsidR="006E67EA" w:rsidRPr="003A6B43" w:rsidRDefault="0054372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Built </w:t>
      </w:r>
      <w:r w:rsidR="00FB7890" w:rsidRPr="003A6B43">
        <w:rPr>
          <w:rFonts w:asciiTheme="minorHAnsi" w:hAnsiTheme="minorHAnsi" w:cstheme="minorHAnsi"/>
          <w:sz w:val="22"/>
          <w:szCs w:val="22"/>
        </w:rPr>
        <w:t>a</w:t>
      </w:r>
      <w:r w:rsidR="006E67EA" w:rsidRPr="003A6B43">
        <w:rPr>
          <w:rFonts w:asciiTheme="minorHAnsi" w:hAnsiTheme="minorHAnsi" w:cstheme="minorHAnsi"/>
          <w:sz w:val="22"/>
          <w:szCs w:val="22"/>
        </w:rPr>
        <w:t xml:space="preserve"> </w:t>
      </w:r>
      <w:r w:rsidR="00FB7890" w:rsidRPr="003A6B43">
        <w:rPr>
          <w:rFonts w:asciiTheme="minorHAnsi" w:hAnsiTheme="minorHAnsi" w:cstheme="minorHAnsi"/>
          <w:sz w:val="22"/>
          <w:szCs w:val="22"/>
        </w:rPr>
        <w:t>r</w:t>
      </w:r>
      <w:r w:rsidR="006E67EA" w:rsidRPr="003A6B43">
        <w:rPr>
          <w:rFonts w:asciiTheme="minorHAnsi" w:hAnsiTheme="minorHAnsi" w:cstheme="minorHAnsi"/>
          <w:sz w:val="22"/>
          <w:szCs w:val="22"/>
        </w:rPr>
        <w:t xml:space="preserve">esponsive </w:t>
      </w:r>
      <w:r w:rsidR="00FB7890" w:rsidRPr="003A6B43">
        <w:rPr>
          <w:rFonts w:asciiTheme="minorHAnsi" w:hAnsiTheme="minorHAnsi" w:cstheme="minorHAnsi"/>
          <w:sz w:val="22"/>
          <w:szCs w:val="22"/>
        </w:rPr>
        <w:t>w</w:t>
      </w:r>
      <w:r w:rsidR="006E67EA" w:rsidRPr="003A6B43">
        <w:rPr>
          <w:rFonts w:asciiTheme="minorHAnsi" w:hAnsiTheme="minorHAnsi" w:cstheme="minorHAnsi"/>
          <w:sz w:val="22"/>
          <w:szCs w:val="22"/>
        </w:rPr>
        <w:t xml:space="preserve">eb </w:t>
      </w:r>
      <w:r w:rsidR="00FB7890" w:rsidRPr="003A6B43">
        <w:rPr>
          <w:rFonts w:asciiTheme="minorHAnsi" w:hAnsiTheme="minorHAnsi" w:cstheme="minorHAnsi"/>
          <w:sz w:val="22"/>
          <w:szCs w:val="22"/>
        </w:rPr>
        <w:t>d</w:t>
      </w:r>
      <w:r w:rsidR="006E67EA" w:rsidRPr="003A6B43">
        <w:rPr>
          <w:rFonts w:asciiTheme="minorHAnsi" w:hAnsiTheme="minorHAnsi" w:cstheme="minorHAnsi"/>
          <w:sz w:val="22"/>
          <w:szCs w:val="22"/>
        </w:rPr>
        <w:t>esigned website.</w:t>
      </w:r>
    </w:p>
    <w:p w:rsidR="00C702B9" w:rsidRPr="003A6B43" w:rsidRDefault="00C702B9">
      <w:pPr>
        <w:pStyle w:val="NoSpacing"/>
        <w:rPr>
          <w:rFonts w:asciiTheme="minorHAnsi" w:hAnsiTheme="minorHAnsi" w:cstheme="minorHAnsi"/>
        </w:rPr>
      </w:pP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  <w:i/>
        </w:rPr>
      </w:pPr>
      <w:r w:rsidRPr="003A6B43">
        <w:rPr>
          <w:rFonts w:asciiTheme="minorHAnsi" w:hAnsiTheme="minorHAnsi" w:cstheme="minorHAnsi"/>
        </w:rPr>
        <w:t>5/2014 – 2/2015</w:t>
      </w:r>
      <w:r w:rsidRPr="003A6B43">
        <w:rPr>
          <w:rFonts w:asciiTheme="minorHAnsi" w:hAnsiTheme="minorHAnsi" w:cstheme="minorHAnsi"/>
        </w:rPr>
        <w:tab/>
        <w:t xml:space="preserve">Sr. Web </w:t>
      </w:r>
      <w:proofErr w:type="gramStart"/>
      <w:r w:rsidRPr="003A6B43">
        <w:rPr>
          <w:rFonts w:asciiTheme="minorHAnsi" w:hAnsiTheme="minorHAnsi" w:cstheme="minorHAnsi"/>
        </w:rPr>
        <w:t>Developer</w:t>
      </w:r>
      <w:proofErr w:type="gramEnd"/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</w:rPr>
        <w:t>(9 months)</w:t>
      </w:r>
      <w:r w:rsidRPr="003A6B43">
        <w:rPr>
          <w:rFonts w:asciiTheme="minorHAnsi" w:hAnsiTheme="minorHAnsi" w:cstheme="minorHAnsi"/>
        </w:rPr>
        <w:tab/>
        <w:t xml:space="preserve"> </w:t>
      </w:r>
      <w:r w:rsidRPr="003A6B43">
        <w:rPr>
          <w:rFonts w:asciiTheme="minorHAnsi" w:hAnsiTheme="minorHAnsi" w:cstheme="minorHAnsi"/>
        </w:rPr>
        <w:tab/>
        <w:t>QSI Management, LLC</w:t>
      </w:r>
    </w:p>
    <w:p w:rsidR="00C702B9" w:rsidRPr="003A6B43" w:rsidRDefault="00C702B9">
      <w:pPr>
        <w:pStyle w:val="NoSpacing"/>
        <w:ind w:hanging="3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ab/>
      </w:r>
    </w:p>
    <w:p w:rsidR="00C91946" w:rsidRPr="003A6B43" w:rsidRDefault="00C91946" w:rsidP="00C91946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C91946" w:rsidRPr="003A6B43" w:rsidRDefault="00C91946" w:rsidP="00C91946">
      <w:pPr>
        <w:pStyle w:val="NoSpacing"/>
        <w:rPr>
          <w:rFonts w:asciiTheme="minorHAnsi" w:hAnsiTheme="minorHAnsi" w:cstheme="minorHAnsi"/>
        </w:rPr>
      </w:pPr>
    </w:p>
    <w:p w:rsidR="00F3013A" w:rsidRPr="003A6B43" w:rsidRDefault="00F3013A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directly for NextGen Healthcare (which QSI Management LLC owned) as a full-time employee.</w:t>
      </w:r>
    </w:p>
    <w:p w:rsidR="00F3013A" w:rsidRPr="003A6B43" w:rsidRDefault="00F3013A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lastRenderedPageBreak/>
        <w:t>Worked remotely with the NextGen team in Austin, Texas</w:t>
      </w:r>
      <w:r w:rsidR="005F5E0F" w:rsidRPr="003A6B43">
        <w:rPr>
          <w:rFonts w:asciiTheme="minorHAnsi" w:hAnsiTheme="minorHAnsi" w:cstheme="minorHAnsi"/>
          <w:sz w:val="22"/>
          <w:szCs w:val="22"/>
        </w:rPr>
        <w:t xml:space="preserve"> at another</w:t>
      </w:r>
      <w:r w:rsidRPr="003A6B43">
        <w:rPr>
          <w:rFonts w:asciiTheme="minorHAnsi" w:hAnsiTheme="minorHAnsi" w:cstheme="minorHAnsi"/>
          <w:sz w:val="22"/>
          <w:szCs w:val="22"/>
        </w:rPr>
        <w:t xml:space="preserve"> QSI</w:t>
      </w:r>
      <w:r w:rsidR="005F5E0F" w:rsidRPr="003A6B43">
        <w:rPr>
          <w:rFonts w:asciiTheme="minorHAnsi" w:hAnsiTheme="minorHAnsi" w:cstheme="minorHAnsi"/>
          <w:sz w:val="22"/>
          <w:szCs w:val="22"/>
        </w:rPr>
        <w:t xml:space="preserve"> owned company</w:t>
      </w:r>
      <w:r w:rsidRPr="003A6B43">
        <w:rPr>
          <w:rFonts w:asciiTheme="minorHAnsi" w:hAnsiTheme="minorHAnsi" w:cstheme="minorHAnsi"/>
          <w:sz w:val="22"/>
          <w:szCs w:val="22"/>
        </w:rPr>
        <w:t xml:space="preserve"> in Costa Mesa, called Mirth.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Upgraded the Global Search UI screens to add additional menus, improve fly-outs &amp; action menus and links, to help users get to their destinations faster by reducing application click-trails into single link clicks.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Performed 30 architectural upgrades on the Global Search’s JavaScript, HTML &amp; CSS AngularJS code base, to fix problems that using the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Angular’s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JS library has created like: </w:t>
      </w:r>
    </w:p>
    <w:p w:rsidR="00C702B9" w:rsidRPr="003A6B43" w:rsidRDefault="00C702B9">
      <w:pPr>
        <w:pStyle w:val="ListParagraph"/>
        <w:numPr>
          <w:ilvl w:val="1"/>
          <w:numId w:val="1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Creating services/factories, as functions in controllers weren’t easily shareable between controllers; </w:t>
      </w:r>
    </w:p>
    <w:p w:rsidR="00C702B9" w:rsidRPr="003A6B43" w:rsidRDefault="00C702B9">
      <w:pPr>
        <w:pStyle w:val="ListParagraph"/>
        <w:numPr>
          <w:ilvl w:val="1"/>
          <w:numId w:val="1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Fixing directive shortcuts, which should have been built as JavaScript functions instead of HTML attributes; </w:t>
      </w:r>
    </w:p>
    <w:p w:rsidR="00C702B9" w:rsidRPr="003A6B43" w:rsidRDefault="00C702B9">
      <w:pPr>
        <w:pStyle w:val="ListParagraph"/>
        <w:numPr>
          <w:ilvl w:val="1"/>
          <w:numId w:val="1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Dealing with multiple nested $scope &amp; $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scope.parent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problems, which the library automatically creates, </w:t>
      </w:r>
      <w:r w:rsidR="000226E1" w:rsidRPr="003A6B43">
        <w:rPr>
          <w:rFonts w:asciiTheme="minorHAnsi" w:hAnsiTheme="minorHAnsi" w:cstheme="minorHAnsi"/>
          <w:sz w:val="22"/>
          <w:szCs w:val="22"/>
        </w:rPr>
        <w:t>etc.</w:t>
      </w:r>
      <w:r w:rsidRPr="003A6B43">
        <w:rPr>
          <w:rFonts w:asciiTheme="minorHAnsi" w:hAnsiTheme="minorHAnsi" w:cstheme="minorHAnsi"/>
          <w:sz w:val="22"/>
          <w:szCs w:val="22"/>
        </w:rPr>
        <w:t xml:space="preserve">… 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Proactively created 260 additional tickets, for fixing bugs &amp; creating new improvements, which QA didn’t find.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Performed 45 code refactoring upgrades, including adding speed enhancements for faster rendering purposes in Chrome. 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Committed 510 code patches to continuously add improvements, reduce bugs, change designs, switch JSON objects &amp; build new features, like:</w:t>
      </w:r>
    </w:p>
    <w:p w:rsidR="00C702B9" w:rsidRPr="003A6B43" w:rsidRDefault="00C702B9">
      <w:pPr>
        <w:pStyle w:val="ListParagraph"/>
        <w:numPr>
          <w:ilvl w:val="1"/>
          <w:numId w:val="1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Adding additional search categories, search rows, fly-outs &amp; action links into the Global Search results. </w:t>
      </w:r>
    </w:p>
    <w:p w:rsidR="00C702B9" w:rsidRPr="003A6B43" w:rsidRDefault="00C702B9">
      <w:pPr>
        <w:pStyle w:val="ListParagraph"/>
        <w:numPr>
          <w:ilvl w:val="1"/>
          <w:numId w:val="1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Changed the look &amp; feel from “pretty” to both “pretty” + “functional &amp; useful”. Rather than simply looking like a good sizzle product demo piece, the Global Search now reduces the need to follow 4, 5 or 6+ mouse-click trails in the application. A single search results link click, will now take the user deeper into the application.</w:t>
      </w:r>
    </w:p>
    <w:p w:rsidR="00E11D0C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Implemented </w:t>
      </w:r>
      <w:r w:rsidR="0047636D" w:rsidRPr="003A6B43">
        <w:rPr>
          <w:rFonts w:asciiTheme="minorHAnsi" w:hAnsiTheme="minorHAnsi" w:cstheme="minorHAnsi"/>
          <w:sz w:val="22"/>
          <w:szCs w:val="22"/>
        </w:rPr>
        <w:t>Node</w:t>
      </w:r>
      <w:r w:rsidR="00B74050" w:rsidRPr="003A6B43">
        <w:rPr>
          <w:rFonts w:asciiTheme="minorHAnsi" w:hAnsiTheme="minorHAnsi" w:cstheme="minorHAnsi"/>
          <w:sz w:val="22"/>
          <w:szCs w:val="22"/>
        </w:rPr>
        <w:t>.</w:t>
      </w:r>
      <w:r w:rsidR="0047636D" w:rsidRPr="003A6B43">
        <w:rPr>
          <w:rFonts w:asciiTheme="minorHAnsi" w:hAnsiTheme="minorHAnsi" w:cstheme="minorHAnsi"/>
          <w:sz w:val="22"/>
          <w:szCs w:val="22"/>
        </w:rPr>
        <w:t xml:space="preserve">JS &amp; UI </w:t>
      </w:r>
      <w:r w:rsidRPr="003A6B43">
        <w:rPr>
          <w:rFonts w:asciiTheme="minorHAnsi" w:hAnsiTheme="minorHAnsi" w:cstheme="minorHAnsi"/>
          <w:sz w:val="22"/>
          <w:szCs w:val="22"/>
        </w:rPr>
        <w:t xml:space="preserve">permissions-based security </w:t>
      </w:r>
      <w:r w:rsidR="00510137" w:rsidRPr="003A6B43">
        <w:rPr>
          <w:rFonts w:asciiTheme="minorHAnsi" w:hAnsiTheme="minorHAnsi" w:cstheme="minorHAnsi"/>
          <w:sz w:val="22"/>
          <w:szCs w:val="22"/>
        </w:rPr>
        <w:t xml:space="preserve">features </w:t>
      </w:r>
      <w:r w:rsidRPr="003A6B43">
        <w:rPr>
          <w:rFonts w:asciiTheme="minorHAnsi" w:hAnsiTheme="minorHAnsi" w:cstheme="minorHAnsi"/>
          <w:sz w:val="22"/>
          <w:szCs w:val="22"/>
        </w:rPr>
        <w:t>into the application</w:t>
      </w:r>
      <w:r w:rsidR="00C82FF6" w:rsidRPr="003A6B43">
        <w:rPr>
          <w:rFonts w:asciiTheme="minorHAnsi" w:hAnsiTheme="minorHAnsi" w:cstheme="minorHAnsi"/>
          <w:sz w:val="22"/>
          <w:szCs w:val="22"/>
        </w:rPr>
        <w:t>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Identified Serious Flaws in the Application Architecture:</w:t>
      </w:r>
    </w:p>
    <w:p w:rsidR="00C702B9" w:rsidRPr="003A6B43" w:rsidRDefault="00C702B9">
      <w:pPr>
        <w:pStyle w:val="ListParagraph"/>
        <w:numPr>
          <w:ilvl w:val="1"/>
          <w:numId w:val="1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Identified a list of 11 known hacking tactics to the team, to showcase how to harden a website against incoming hacker attacks.</w:t>
      </w:r>
    </w:p>
    <w:p w:rsidR="00C702B9" w:rsidRPr="003A6B43" w:rsidRDefault="00C702B9">
      <w:pPr>
        <w:pStyle w:val="ListParagraph"/>
        <w:numPr>
          <w:ilvl w:val="1"/>
          <w:numId w:val="1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Identified 11 additional automated testing strategies, for optimizing the website for speed, stability &amp; improved usability.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Created a Patient Search Component, which creates a consistent look &amp; feel for the Global Search &amp; the Registration Dialog’s 2 search panels. Other additional areas of the application are slated to receive this upgrade as well.</w:t>
      </w:r>
    </w:p>
    <w:p w:rsidR="00C702B9" w:rsidRPr="003A6B43" w:rsidRDefault="00C702B9">
      <w:pPr>
        <w:pStyle w:val="ListParagraph"/>
        <w:numPr>
          <w:ilvl w:val="0"/>
          <w:numId w:val="10"/>
        </w:numPr>
        <w:tabs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Fixed back-end data formatting inconsistencies, with the JSON RESTful API.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Wrote MongoDB parsers, to extract data from Mongo’s poorly formatted “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stringified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>” JSON Blob.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Built the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FitBit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data import features, using the Fitbit.com 3</w:t>
      </w:r>
      <w:r w:rsidRPr="003A6B43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3A6B43">
        <w:rPr>
          <w:rFonts w:asciiTheme="minorHAnsi" w:hAnsiTheme="minorHAnsi" w:cstheme="minorHAnsi"/>
          <w:sz w:val="22"/>
          <w:szCs w:val="22"/>
        </w:rPr>
        <w:t xml:space="preserve"> Party API for a sales convention center “Show &amp; Tell” piece. 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Working with the UX Team, DevOps Team,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DevTeam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, Business Analysts &amp; others to define &amp; create a fantastic website for the Healthcare Community! 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Guided the UX team in creating comps using Adobe® Illustrator®. 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Guided various QA team members in how the application should work &amp; what to test out. 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Created UI Design Comps in Photoshop, for building new features &amp; application improvements.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Used AngularJS,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Solr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, Node.js, Photoshop, HTML 5, SASS, CSS 3, jQuery &amp; JavaScript, Vagrant, Node.js, Python &amp; Linux to compile the localhost server, on a daily basis.  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Studied GIT, as we move away from using Tortoise SVN for our version control software.</w:t>
      </w:r>
    </w:p>
    <w:p w:rsidR="00C702B9" w:rsidRPr="003A6B43" w:rsidRDefault="00C702B9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lastRenderedPageBreak/>
        <w:t xml:space="preserve">Use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Atlassian’s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suite of products for agile team development &amp; QA purposes, including: Jira, Crucible, Source Tree,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… </w:t>
      </w:r>
    </w:p>
    <w:p w:rsidR="00C702B9" w:rsidRPr="003A6B43" w:rsidRDefault="00C702B9" w:rsidP="00F15EC4">
      <w:pPr>
        <w:pStyle w:val="NoSpacing"/>
        <w:rPr>
          <w:rFonts w:asciiTheme="minorHAnsi" w:hAnsiTheme="minorHAnsi" w:cstheme="minorHAnsi"/>
        </w:rPr>
      </w:pP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  <w:i/>
        </w:rPr>
      </w:pPr>
      <w:r w:rsidRPr="003A6B43">
        <w:rPr>
          <w:rFonts w:asciiTheme="minorHAnsi" w:hAnsiTheme="minorHAnsi" w:cstheme="minorHAnsi"/>
        </w:rPr>
        <w:t>3/2014 – 4/2014</w:t>
      </w:r>
      <w:r w:rsidRPr="003A6B43">
        <w:rPr>
          <w:rFonts w:asciiTheme="minorHAnsi" w:hAnsiTheme="minorHAnsi" w:cstheme="minorHAnsi"/>
        </w:rPr>
        <w:tab/>
        <w:t>Director of Development</w:t>
      </w: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</w:rPr>
        <w:t>(1 month)</w:t>
      </w:r>
      <w:r w:rsidRPr="003A6B43">
        <w:rPr>
          <w:rFonts w:asciiTheme="minorHAnsi" w:hAnsiTheme="minorHAnsi" w:cstheme="minorHAnsi"/>
        </w:rPr>
        <w:tab/>
        <w:t xml:space="preserve"> </w:t>
      </w:r>
      <w:r w:rsidRPr="003A6B43">
        <w:rPr>
          <w:rFonts w:asciiTheme="minorHAnsi" w:hAnsiTheme="minorHAnsi" w:cstheme="minorHAnsi"/>
        </w:rPr>
        <w:tab/>
        <w:t>ELA Advertising</w:t>
      </w:r>
    </w:p>
    <w:p w:rsidR="00C91946" w:rsidRPr="003A6B43" w:rsidRDefault="00C91946" w:rsidP="00C91946">
      <w:pPr>
        <w:pStyle w:val="NoSpacing"/>
        <w:rPr>
          <w:rFonts w:asciiTheme="minorHAnsi" w:hAnsiTheme="minorHAnsi" w:cstheme="minorHAnsi"/>
        </w:rPr>
      </w:pPr>
    </w:p>
    <w:p w:rsidR="00C91946" w:rsidRPr="003A6B43" w:rsidRDefault="00C91946" w:rsidP="00C91946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C702B9" w:rsidRPr="003A6B43" w:rsidRDefault="00C702B9" w:rsidP="00F15EC4">
      <w:pPr>
        <w:pStyle w:val="NoSpacing"/>
        <w:rPr>
          <w:rFonts w:asciiTheme="minorHAnsi" w:hAnsiTheme="minorHAnsi" w:cstheme="minorHAnsi"/>
        </w:rPr>
      </w:pPr>
    </w:p>
    <w:p w:rsidR="00C702B9" w:rsidRPr="003A6B43" w:rsidRDefault="00C702B9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Direct contract, no recruiters.</w:t>
      </w:r>
    </w:p>
    <w:p w:rsidR="00C702B9" w:rsidRPr="003A6B43" w:rsidRDefault="00C702B9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Performed Part-Time Freelance Web Development Work for ELA Advertising’s Clients.</w:t>
      </w: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</w:rPr>
      </w:pP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  <w:i/>
        </w:rPr>
      </w:pPr>
      <w:r w:rsidRPr="003A6B43">
        <w:rPr>
          <w:rFonts w:asciiTheme="minorHAnsi" w:hAnsiTheme="minorHAnsi" w:cstheme="minorHAnsi"/>
        </w:rPr>
        <w:t>3/2012 – 2/2014</w:t>
      </w:r>
      <w:r w:rsidRPr="003A6B43">
        <w:rPr>
          <w:rFonts w:asciiTheme="minorHAnsi" w:hAnsiTheme="minorHAnsi" w:cstheme="minorHAnsi"/>
        </w:rPr>
        <w:tab/>
        <w:t>Lead / Senior Web Developer</w:t>
      </w: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</w:rPr>
        <w:t>(2 years)</w:t>
      </w:r>
      <w:r w:rsidRPr="003A6B43">
        <w:rPr>
          <w:rFonts w:asciiTheme="minorHAnsi" w:hAnsiTheme="minorHAnsi" w:cstheme="minorHAnsi"/>
        </w:rPr>
        <w:tab/>
        <w:t xml:space="preserve"> </w:t>
      </w:r>
      <w:r w:rsidRPr="003A6B43">
        <w:rPr>
          <w:rFonts w:asciiTheme="minorHAnsi" w:hAnsiTheme="minorHAnsi" w:cstheme="minorHAnsi"/>
        </w:rPr>
        <w:tab/>
        <w:t>NBC Universal</w:t>
      </w: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</w:rPr>
      </w:pPr>
    </w:p>
    <w:p w:rsidR="00C91946" w:rsidRPr="003A6B43" w:rsidRDefault="00C91946" w:rsidP="00C91946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C91946" w:rsidRPr="003A6B43" w:rsidRDefault="00C91946" w:rsidP="00C91946">
      <w:pPr>
        <w:pStyle w:val="NoSpacing"/>
        <w:rPr>
          <w:rFonts w:asciiTheme="minorHAnsi" w:hAnsiTheme="minorHAnsi" w:cstheme="minorHAnsi"/>
        </w:rPr>
      </w:pP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my 1</w:t>
      </w:r>
      <w:r w:rsidRPr="003A6B43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3A6B43">
        <w:rPr>
          <w:rFonts w:asciiTheme="minorHAnsi" w:hAnsiTheme="minorHAnsi" w:cstheme="minorHAnsi"/>
          <w:sz w:val="22"/>
          <w:szCs w:val="22"/>
        </w:rPr>
        <w:t xml:space="preserve"> of 3 contracts </w:t>
      </w:r>
      <w:r w:rsidR="00B63BFE" w:rsidRPr="003A6B43">
        <w:rPr>
          <w:rFonts w:asciiTheme="minorHAnsi" w:hAnsiTheme="minorHAnsi" w:cstheme="minorHAnsi"/>
          <w:sz w:val="22"/>
          <w:szCs w:val="22"/>
        </w:rPr>
        <w:t xml:space="preserve">through </w:t>
      </w:r>
      <w:r w:rsidRPr="003A6B43">
        <w:rPr>
          <w:rFonts w:asciiTheme="minorHAnsi" w:hAnsiTheme="minorHAnsi" w:cstheme="minorHAnsi"/>
          <w:sz w:val="22"/>
          <w:szCs w:val="22"/>
        </w:rPr>
        <w:t>Crescent Solutions.</w:t>
      </w:r>
    </w:p>
    <w:p w:rsidR="00C702B9" w:rsidRPr="003A6B43" w:rsidRDefault="00C702B9">
      <w:pPr>
        <w:pStyle w:val="ListParagraph"/>
        <w:numPr>
          <w:ilvl w:val="0"/>
          <w:numId w:val="5"/>
        </w:numPr>
        <w:suppressAutoHyphens w:val="0"/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Worked as a Web Architect (under the Sr. Web Developer title) on the </w:t>
      </w:r>
      <w:proofErr w:type="spellStart"/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Eonline</w:t>
      </w:r>
      <w:proofErr w:type="spellEnd"/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website.</w:t>
      </w:r>
    </w:p>
    <w:p w:rsidR="000E1FE6" w:rsidRPr="003A6B43" w:rsidRDefault="000E1FE6">
      <w:pPr>
        <w:pStyle w:val="ListParagraph"/>
        <w:numPr>
          <w:ilvl w:val="0"/>
          <w:numId w:val="5"/>
        </w:numPr>
        <w:suppressAutoHyphens w:val="0"/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Worked with 2 younger developers &amp; encouraged them to become better programmers, by teaching them through Lunch &amp; Learn presentations.</w:t>
      </w:r>
      <w:r w:rsidR="00060EB6"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Used Microsoft PowerPoint to show off </w:t>
      </w:r>
      <w:r w:rsidR="00452BA6"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concepts &amp; ideas, without making developers feel insulted that they’re being taught something new</w:t>
      </w:r>
      <w:r w:rsidR="006330F7"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… which I could see that they didn’t know about</w:t>
      </w:r>
      <w:r w:rsidR="00060EB6"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Participated in the Eonline.com re-design + re-branding + upgrading effort to overhaul the old blog news site into a Pinterest-like responsive widget site. </w:t>
      </w:r>
    </w:p>
    <w:p w:rsidR="00C702B9" w:rsidRPr="003A6B43" w:rsidRDefault="00C702B9">
      <w:pPr>
        <w:pStyle w:val="ListParagraph"/>
        <w:numPr>
          <w:ilvl w:val="0"/>
          <w:numId w:val="5"/>
        </w:numPr>
        <w:suppressAutoHyphens w:val="0"/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Continued to enhance the site post-launch, by designing &amp; building components &amp; features for the </w:t>
      </w:r>
      <w:r w:rsidRPr="003A6B43">
        <w:rPr>
          <w:rFonts w:asciiTheme="minorHAnsi" w:eastAsia="Times New Roman" w:hAnsiTheme="minorHAnsi" w:cstheme="minorHAnsi"/>
          <w:sz w:val="22"/>
          <w:szCs w:val="22"/>
        </w:rPr>
        <w:t>Eonline.com</w:t>
      </w: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website.</w:t>
      </w:r>
    </w:p>
    <w:p w:rsidR="00C702B9" w:rsidRPr="003A6B43" w:rsidRDefault="00C702B9">
      <w:pPr>
        <w:pStyle w:val="ListParagraph"/>
        <w:numPr>
          <w:ilvl w:val="0"/>
          <w:numId w:val="5"/>
        </w:numPr>
        <w:suppressAutoHyphens w:val="0"/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Created these 3 Engines for </w:t>
      </w:r>
      <w:proofErr w:type="spellStart"/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Eonline</w:t>
      </w:r>
      <w:proofErr w:type="spellEnd"/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: Video Player Engine, Social Media Icon Engine &amp; Twitter Chat Engine.</w:t>
      </w:r>
    </w:p>
    <w:p w:rsidR="00C702B9" w:rsidRPr="003A6B43" w:rsidRDefault="00C702B9">
      <w:pPr>
        <w:pStyle w:val="ListParagraph"/>
        <w:numPr>
          <w:ilvl w:val="0"/>
          <w:numId w:val="5"/>
        </w:numPr>
        <w:suppressAutoHyphens w:val="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Worked on the Liquid Pinning Engine &amp; built major sections of the Widget Engine.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b/>
          <w:sz w:val="22"/>
          <w:szCs w:val="22"/>
        </w:rPr>
        <w:t>ANALYTICS / METRICS / TRACKING:</w:t>
      </w:r>
    </w:p>
    <w:p w:rsidR="00C702B9" w:rsidRPr="003A6B43" w:rsidRDefault="00C702B9">
      <w:pPr>
        <w:pStyle w:val="ListParagraph"/>
        <w:numPr>
          <w:ilvl w:val="1"/>
          <w:numId w:val="5"/>
        </w:numPr>
        <w:ind w:left="720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Designed &amp; Built an Automated Omniture Tracking Global Click Handler, which freed up the 20 web developers &amp; systems engineers from having to manually add Omniture link tracking to editorialized links as the business development group constantly wrote articles, uploaded photos &amp; posted videos throughout the day. The Global Click Handler automatically scans the page – after the page finishes loading – and adds any missing event listeners to all hyperlinks. If an Omniture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onClick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attribute was intentionally added by a developer or an editor to a link, it would skip over that link &amp; not track a 2nd click event. If it wasn’t added, it would automatically process the link action as a new Omniture click &amp; fire off the code to track the metrics.</w:t>
      </w:r>
    </w:p>
    <w:p w:rsidR="00C702B9" w:rsidRPr="003A6B43" w:rsidRDefault="00C702B9">
      <w:pPr>
        <w:pStyle w:val="ListParagraph"/>
        <w:numPr>
          <w:ilvl w:val="0"/>
          <w:numId w:val="5"/>
        </w:numPr>
        <w:suppressAutoHyphens w:val="0"/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COMPONENTS:</w:t>
      </w:r>
    </w:p>
    <w:p w:rsidR="00C702B9" w:rsidRPr="003A6B43" w:rsidRDefault="00C702B9">
      <w:pPr>
        <w:pStyle w:val="ListParagraph"/>
        <w:numPr>
          <w:ilvl w:val="1"/>
          <w:numId w:val="5"/>
        </w:numPr>
        <w:ind w:left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Built a carousel component, which had configurable auto-advancing plus auto-playing features. We needed a carousel, which could simultaneously talk to the social media widget &amp; the video player engine, plus have a customized red border around the current video thumbnail. We also needed it to auto-advance &amp; be able to drive multiple category carousels on the same video detail page, which didn’t use those features. Other libraries like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carouFredSel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tinyCarousel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didn’t support all of those features. So after experimenting with those, I had to build an in-house carousel to support the Business Unit’s needs.</w:t>
      </w:r>
    </w:p>
    <w:p w:rsidR="00C702B9" w:rsidRPr="003A6B43" w:rsidRDefault="00C702B9">
      <w:pPr>
        <w:pStyle w:val="ListParagraph"/>
        <w:numPr>
          <w:ilvl w:val="1"/>
          <w:numId w:val="5"/>
        </w:numPr>
        <w:ind w:left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lastRenderedPageBreak/>
        <w:t>Built a Lazy Loader component, which e</w:t>
      </w:r>
      <w:r w:rsidRPr="003A6B43">
        <w:rPr>
          <w:rFonts w:asciiTheme="minorHAnsi" w:eastAsia="Times New Roman" w:hAnsiTheme="minorHAnsi" w:cstheme="minorHAnsi"/>
          <w:sz w:val="22"/>
          <w:szCs w:val="22"/>
        </w:rPr>
        <w:t>xpanded upon the FB &amp; Twitter asynchronous loading method to load our JS &amp; CSS faster, without having to make repeat client-to-server requests for them.</w:t>
      </w:r>
      <w:r w:rsidRPr="003A6B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702B9" w:rsidRPr="003A6B43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Built a light</w:t>
      </w:r>
      <w:r w:rsidR="00A0713E"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box / modal dialog component, which</w:t>
      </w:r>
      <w:r w:rsidRPr="003A6B43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was used for 1 of my widgets. It was also used on top of 3 other developer widgets &amp; the news detail page’s on-page video thumbnails.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b/>
          <w:sz w:val="22"/>
          <w:szCs w:val="22"/>
        </w:rPr>
        <w:t>SOCIAL:</w:t>
      </w:r>
    </w:p>
    <w:p w:rsidR="00C702B9" w:rsidRPr="003A6B43" w:rsidRDefault="00C702B9">
      <w:pPr>
        <w:pStyle w:val="ListParagraph"/>
        <w:numPr>
          <w:ilvl w:val="1"/>
          <w:numId w:val="5"/>
        </w:numPr>
        <w:suppressAutoHyphens w:val="0"/>
        <w:ind w:left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Built the social media icon engine, w</w:t>
      </w: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hich drives all of the standard button social icons on the site </w:t>
      </w:r>
      <w:r w:rsidRPr="003A6B43">
        <w:rPr>
          <w:rFonts w:asciiTheme="minorHAnsi" w:hAnsiTheme="minorHAnsi" w:cstheme="minorHAnsi"/>
          <w:sz w:val="22"/>
          <w:szCs w:val="22"/>
        </w:rPr>
        <w:t>&amp; solves 3</w:t>
      </w:r>
      <w:r w:rsidRPr="003A6B43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3A6B43">
        <w:rPr>
          <w:rFonts w:asciiTheme="minorHAnsi" w:hAnsiTheme="minorHAnsi" w:cstheme="minorHAnsi"/>
          <w:sz w:val="22"/>
          <w:szCs w:val="22"/>
        </w:rPr>
        <w:t xml:space="preserve"> party API integration problems.</w:t>
      </w:r>
    </w:p>
    <w:p w:rsidR="00C702B9" w:rsidRPr="003A6B43" w:rsidRDefault="00C702B9">
      <w:pPr>
        <w:pStyle w:val="ListParagraph"/>
        <w:numPr>
          <w:ilvl w:val="1"/>
          <w:numId w:val="5"/>
        </w:numPr>
        <w:suppressAutoHyphens w:val="0"/>
        <w:ind w:left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Created a Twitter Chat Engine, with a dirty words regular expression filter for various show packages.</w:t>
      </w:r>
    </w:p>
    <w:p w:rsidR="00C702B9" w:rsidRPr="003A6B43" w:rsidRDefault="00C702B9">
      <w:pPr>
        <w:pStyle w:val="ListParagraph"/>
        <w:numPr>
          <w:ilvl w:val="1"/>
          <w:numId w:val="5"/>
        </w:numPr>
        <w:suppressAutoHyphens w:val="0"/>
        <w:ind w:left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Created a Twitter Photo Upload Widgets for the Fashion Police &amp; Chelsea </w:t>
      </w:r>
      <w:proofErr w:type="gramStart"/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Lately</w:t>
      </w:r>
      <w:proofErr w:type="gramEnd"/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show packages.</w:t>
      </w:r>
    </w:p>
    <w:p w:rsidR="00C702B9" w:rsidRPr="003A6B43" w:rsidRDefault="00C702B9">
      <w:pPr>
        <w:pStyle w:val="ListParagraph"/>
        <w:numPr>
          <w:ilvl w:val="1"/>
          <w:numId w:val="5"/>
        </w:numPr>
        <w:suppressAutoHyphens w:val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Created a Twitter Tweet Apps for the Fashion Police &amp; Chelsea </w:t>
      </w:r>
      <w:proofErr w:type="gramStart"/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Lately</w:t>
      </w:r>
      <w:proofErr w:type="gramEnd"/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show packages.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b/>
          <w:sz w:val="22"/>
          <w:szCs w:val="22"/>
        </w:rPr>
        <w:t>VIDEOS:</w:t>
      </w:r>
    </w:p>
    <w:p w:rsidR="00C702B9" w:rsidRPr="003A6B43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Built the video player engine to serve as a video library hub for the Eonline.com site. It serves up 13 different video player experiences, using Flash SWF Objects &amp; HTML 5 Video tags.</w:t>
      </w:r>
    </w:p>
    <w:p w:rsidR="00C702B9" w:rsidRPr="003A6B43" w:rsidRDefault="00C702B9">
      <w:pPr>
        <w:pStyle w:val="ListParagraph"/>
        <w:numPr>
          <w:ilvl w:val="2"/>
          <w:numId w:val="5"/>
        </w:numPr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Single &amp; Multiple News In Blog, News Triple Expandable Blog, Video Detail, Light</w:t>
      </w:r>
      <w:r w:rsidR="00A0713E" w:rsidRPr="003A6B43">
        <w:rPr>
          <w:rFonts w:asciiTheme="minorHAnsi" w:hAnsiTheme="minorHAnsi" w:cstheme="minorHAnsi"/>
          <w:sz w:val="22"/>
          <w:szCs w:val="22"/>
        </w:rPr>
        <w:t xml:space="preserve"> </w:t>
      </w:r>
      <w:r w:rsidRPr="003A6B43">
        <w:rPr>
          <w:rFonts w:asciiTheme="minorHAnsi" w:hAnsiTheme="minorHAnsi" w:cstheme="minorHAnsi"/>
          <w:sz w:val="22"/>
          <w:szCs w:val="22"/>
        </w:rPr>
        <w:t>box / Modal Dialog videos for: 4 widgets (C11, M12, M13, V11) + the News Detail Page’s video thumbnails, V2 Shows Hero videos, M2 &amp; M3 Slideshow Carousel Photo + Video Widgets, Embeddable Off-site videos.</w:t>
      </w:r>
    </w:p>
    <w:p w:rsidR="00C702B9" w:rsidRPr="003A6B43" w:rsidRDefault="00C702B9">
      <w:pPr>
        <w:pStyle w:val="ListParagraph"/>
        <w:numPr>
          <w:ilvl w:val="2"/>
          <w:numId w:val="5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Also used the Video Player Engine to eliminate editorial/CMS created video conflicts on news detail &amp; video detail pages.</w:t>
      </w:r>
    </w:p>
    <w:p w:rsidR="00C702B9" w:rsidRPr="003A6B43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Build an embeddable off-site videos component, so copied &amp; pasted videos would run on 3</w:t>
      </w:r>
      <w:r w:rsidRPr="003A6B43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3A6B43">
        <w:rPr>
          <w:rFonts w:asciiTheme="minorHAnsi" w:hAnsiTheme="minorHAnsi" w:cstheme="minorHAnsi"/>
          <w:sz w:val="22"/>
          <w:szCs w:val="22"/>
        </w:rPr>
        <w:t xml:space="preserve"> party websites. </w:t>
      </w:r>
    </w:p>
    <w:p w:rsidR="00C702B9" w:rsidRPr="003A6B43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Built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Eonline’s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Live Stream player widgets for red carpet shows, including: Grammys, Golden Globes &amp; Oscars.</w:t>
      </w:r>
    </w:p>
    <w:p w:rsidR="00F479AC" w:rsidRPr="003A6B43" w:rsidRDefault="00C702B9" w:rsidP="00F479AC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Built &amp; tested HTML 5 video players for the Apple iPad platform, using our mobile web user experience.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b/>
          <w:sz w:val="22"/>
          <w:szCs w:val="22"/>
        </w:rPr>
        <w:t>WIDGETS:</w:t>
      </w:r>
    </w:p>
    <w:p w:rsidR="00C702B9" w:rsidRPr="003A6B43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Worked on the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Eonline.com’s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home page’s liquid pinning responsive widget system. </w:t>
      </w: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It runs the widget reshuffling from 3-to-4-to-5 columns on the home page.</w:t>
      </w:r>
    </w:p>
    <w:p w:rsidR="00C702B9" w:rsidRPr="003A6B43" w:rsidRDefault="00C702B9">
      <w:pPr>
        <w:pStyle w:val="ListParagraph"/>
        <w:numPr>
          <w:ilvl w:val="1"/>
          <w:numId w:val="5"/>
        </w:numPr>
        <w:ind w:left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Designed major functionality pieces of the widget JSP framework, including:</w:t>
      </w:r>
    </w:p>
    <w:p w:rsidR="00C702B9" w:rsidRPr="003A6B43" w:rsidRDefault="00C702B9">
      <w:pPr>
        <w:pStyle w:val="ListParagraph"/>
        <w:numPr>
          <w:ilvl w:val="2"/>
          <w:numId w:val="5"/>
        </w:numPr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The dynamic CMS-driven class chain system.</w:t>
      </w:r>
    </w:p>
    <w:p w:rsidR="00C702B9" w:rsidRPr="003A6B43" w:rsidRDefault="00C702B9">
      <w:pPr>
        <w:pStyle w:val="ListParagraph"/>
        <w:numPr>
          <w:ilvl w:val="2"/>
          <w:numId w:val="5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The CMS background color skins.</w:t>
      </w:r>
    </w:p>
    <w:p w:rsidR="00C702B9" w:rsidRPr="003A6B43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Built these 12 widget templates for the editorial staff to use to add content on to the home page &amp; into the News, Photos &amp; Video sections of the website:</w:t>
      </w:r>
    </w:p>
    <w:p w:rsidR="00C702B9" w:rsidRPr="003A6B43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A1 News (300px wide), A2 News (610px wide), </w:t>
      </w:r>
    </w:p>
    <w:p w:rsidR="00C702B9" w:rsidRPr="003A6B43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C11 Light</w:t>
      </w:r>
      <w:r w:rsidR="00A0713E" w:rsidRPr="003A6B43">
        <w:rPr>
          <w:rFonts w:asciiTheme="minorHAnsi" w:hAnsiTheme="minorHAnsi" w:cstheme="minorHAnsi"/>
          <w:sz w:val="22"/>
          <w:szCs w:val="22"/>
        </w:rPr>
        <w:t xml:space="preserve"> </w:t>
      </w:r>
      <w:r w:rsidRPr="003A6B43">
        <w:rPr>
          <w:rFonts w:asciiTheme="minorHAnsi" w:hAnsiTheme="minorHAnsi" w:cstheme="minorHAnsi"/>
          <w:sz w:val="22"/>
          <w:szCs w:val="22"/>
        </w:rPr>
        <w:t xml:space="preserve">box Video Player, </w:t>
      </w:r>
    </w:p>
    <w:p w:rsidR="00C702B9" w:rsidRPr="003A6B43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V2 Shows Page Hero Widget + Carousel + Social Media Icons, </w:t>
      </w:r>
    </w:p>
    <w:p w:rsidR="00C702B9" w:rsidRPr="003A6B43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X1 (300px wide) HTML widget, X2 (610px), X3 (920px), </w:t>
      </w:r>
    </w:p>
    <w:p w:rsidR="00C702B9" w:rsidRPr="003A6B43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Chelsea Lately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Chuy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Bravo Twitter Feedback Widget, </w:t>
      </w:r>
    </w:p>
    <w:p w:rsidR="00C702B9" w:rsidRPr="003A6B43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Fashion Police Twitter Tweet, </w:t>
      </w:r>
    </w:p>
    <w:p w:rsidR="00C702B9" w:rsidRPr="003A6B43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Fashion Police Twitter 4 Hosts Widget, </w:t>
      </w:r>
    </w:p>
    <w:p w:rsidR="00C702B9" w:rsidRPr="003A6B43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Fashion Police Fan Find Widget, </w:t>
      </w:r>
    </w:p>
    <w:p w:rsidR="00C702B9" w:rsidRPr="003A6B43" w:rsidRDefault="00C702B9">
      <w:pPr>
        <w:pStyle w:val="ListParagraph"/>
        <w:numPr>
          <w:ilvl w:val="2"/>
          <w:numId w:val="5"/>
        </w:numPr>
        <w:suppressAutoHyphens w:val="0"/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Live Stream video widgets.</w:t>
      </w: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</w:p>
    <w:p w:rsidR="00C702B9" w:rsidRPr="003A6B43" w:rsidRDefault="00C702B9">
      <w:pPr>
        <w:pStyle w:val="ListParagraph"/>
        <w:numPr>
          <w:ilvl w:val="1"/>
          <w:numId w:val="5"/>
        </w:numPr>
        <w:suppressAutoHyphens w:val="0"/>
        <w:ind w:left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t>Designed &amp; built the widget skinning engine, which allows editors to change widget background colors using a CMS.</w:t>
      </w:r>
    </w:p>
    <w:p w:rsidR="00C702B9" w:rsidRPr="003A6B43" w:rsidRDefault="00C702B9">
      <w:pPr>
        <w:pStyle w:val="ListParagraph"/>
        <w:numPr>
          <w:ilvl w:val="1"/>
          <w:numId w:val="5"/>
        </w:numPr>
        <w:suppressAutoHyphens w:val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3A6B43">
        <w:rPr>
          <w:rFonts w:asciiTheme="minorHAnsi" w:eastAsia="Times New Roman" w:hAnsiTheme="minorHAnsi" w:cstheme="minorHAnsi"/>
          <w:color w:val="000000"/>
          <w:sz w:val="22"/>
          <w:szCs w:val="22"/>
        </w:rPr>
        <w:lastRenderedPageBreak/>
        <w:t>Created the All Widgets Testing Tool, which allows Web Developers to test various widget features, by creating 1 widget in the CMS. It randomizes the options to cut down on having to make multiple widgets for QA purposes.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b/>
          <w:sz w:val="22"/>
          <w:szCs w:val="22"/>
        </w:rPr>
        <w:t>CREATED TRAINING PRESENTATIONS:</w:t>
      </w:r>
    </w:p>
    <w:p w:rsidR="00C702B9" w:rsidRPr="003A6B43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Created various Lunch &amp; Learn Technology Presentations, to teach less experienced web developers, systems engineers, managers, directors &amp; SEO experts about various technology topics like:</w:t>
      </w:r>
    </w:p>
    <w:p w:rsidR="00C702B9" w:rsidRPr="003A6B43" w:rsidRDefault="00C702B9">
      <w:pPr>
        <w:pStyle w:val="ListParagraph"/>
        <w:numPr>
          <w:ilvl w:val="2"/>
          <w:numId w:val="5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How CSS Sprite Maps worked.</w:t>
      </w:r>
    </w:p>
    <w:p w:rsidR="00C702B9" w:rsidRPr="003A6B43" w:rsidRDefault="00C702B9">
      <w:pPr>
        <w:pStyle w:val="ListParagraph"/>
        <w:numPr>
          <w:ilvl w:val="2"/>
          <w:numId w:val="5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JavaScript Object Oriented Programming &amp; JavaScript Prototypal Inheritance.</w:t>
      </w:r>
    </w:p>
    <w:p w:rsidR="00C702B9" w:rsidRPr="003A6B43" w:rsidRDefault="00C702B9">
      <w:pPr>
        <w:pStyle w:val="ListParagraph"/>
        <w:numPr>
          <w:ilvl w:val="2"/>
          <w:numId w:val="5"/>
        </w:numPr>
        <w:ind w:left="1080"/>
        <w:rPr>
          <w:rFonts w:asciiTheme="minorHAnsi" w:hAnsiTheme="minorHAnsi" w:cstheme="minorHAnsi"/>
          <w:b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What’s coming on the Web Technology Horizon: Angular JS, Backbone JS, Bootstrap CSS, Ember JS, Knockout JS, </w:t>
      </w:r>
      <w:proofErr w:type="gramStart"/>
      <w:r w:rsidRPr="003A6B43">
        <w:rPr>
          <w:rFonts w:asciiTheme="minorHAnsi" w:hAnsiTheme="minorHAnsi" w:cstheme="minorHAnsi"/>
          <w:sz w:val="22"/>
          <w:szCs w:val="22"/>
        </w:rPr>
        <w:t>etc.</w:t>
      </w:r>
      <w:proofErr w:type="gramEnd"/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b/>
          <w:sz w:val="22"/>
          <w:szCs w:val="22"/>
        </w:rPr>
        <w:t>WORKFLOW:</w:t>
      </w:r>
    </w:p>
    <w:p w:rsidR="00C702B9" w:rsidRPr="003A6B43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Used Jira to track bugs &amp; work development processes.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b/>
          <w:sz w:val="22"/>
          <w:szCs w:val="22"/>
        </w:rPr>
        <w:t>SOFTWARE &amp; TECHNOLOGY USED:</w:t>
      </w:r>
    </w:p>
    <w:p w:rsidR="00C702B9" w:rsidRPr="003A6B43" w:rsidRDefault="00C702B9">
      <w:pPr>
        <w:pStyle w:val="ListParagraph"/>
        <w:numPr>
          <w:ilvl w:val="1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Used native JavaScript,  jQuery, HTML 5, CSS 3, Eclipse, Notepad++, Photoshop, Jira, SVN,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WinMerge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>, Chrome, Firefox, Safari, IE 6-10 on a daily basis.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Played softball after hours with co-workers, for 2 seasons.</w:t>
      </w:r>
    </w:p>
    <w:p w:rsidR="004B2FB6" w:rsidRPr="003A6B43" w:rsidRDefault="004B2FB6">
      <w:pPr>
        <w:pStyle w:val="NoSpacing"/>
        <w:ind w:left="360" w:hanging="360"/>
        <w:rPr>
          <w:rFonts w:asciiTheme="minorHAnsi" w:hAnsiTheme="minorHAnsi" w:cstheme="minorHAnsi"/>
        </w:rPr>
      </w:pPr>
    </w:p>
    <w:p w:rsidR="00C702B9" w:rsidRPr="003A6B43" w:rsidRDefault="00C702B9" w:rsidP="00F15EC4">
      <w:pPr>
        <w:pStyle w:val="NoSpacing"/>
        <w:rPr>
          <w:rFonts w:asciiTheme="minorHAnsi" w:hAnsiTheme="minorHAnsi" w:cstheme="minorHAnsi"/>
          <w:i/>
        </w:rPr>
      </w:pPr>
      <w:r w:rsidRPr="003A6B43">
        <w:rPr>
          <w:rFonts w:asciiTheme="minorHAnsi" w:hAnsiTheme="minorHAnsi" w:cstheme="minorHAnsi"/>
        </w:rPr>
        <w:t>5/2010 – 9/2011</w:t>
      </w:r>
      <w:r w:rsidRPr="003A6B43">
        <w:rPr>
          <w:rFonts w:asciiTheme="minorHAnsi" w:hAnsiTheme="minorHAnsi" w:cstheme="minorHAnsi"/>
        </w:rPr>
        <w:tab/>
        <w:t xml:space="preserve">Sr. Ajax Web </w:t>
      </w:r>
      <w:proofErr w:type="gramStart"/>
      <w:r w:rsidRPr="003A6B43">
        <w:rPr>
          <w:rFonts w:asciiTheme="minorHAnsi" w:hAnsiTheme="minorHAnsi" w:cstheme="minorHAnsi"/>
        </w:rPr>
        <w:t>Developer</w:t>
      </w:r>
      <w:proofErr w:type="gramEnd"/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</w:rPr>
        <w:t>(</w:t>
      </w:r>
      <w:r w:rsidRPr="003A6B43">
        <w:rPr>
          <w:rFonts w:asciiTheme="minorHAnsi" w:hAnsiTheme="minorHAnsi" w:cstheme="minorHAnsi"/>
          <w:i/>
          <w:iCs/>
        </w:rPr>
        <w:t>1 year 4 months</w:t>
      </w:r>
      <w:r w:rsidRPr="003A6B43">
        <w:rPr>
          <w:rFonts w:asciiTheme="minorHAnsi" w:hAnsiTheme="minorHAnsi" w:cstheme="minorHAnsi"/>
          <w:i/>
        </w:rPr>
        <w:t>)</w:t>
      </w:r>
      <w:r w:rsidRPr="003A6B43">
        <w:rPr>
          <w:rFonts w:asciiTheme="minorHAnsi" w:hAnsiTheme="minorHAnsi" w:cstheme="minorHAnsi"/>
        </w:rPr>
        <w:tab/>
        <w:t>Local.com</w:t>
      </w: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</w:rPr>
      </w:pPr>
    </w:p>
    <w:p w:rsidR="00C91946" w:rsidRDefault="00C91946" w:rsidP="00C91946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F01F17" w:rsidRPr="003A6B43" w:rsidRDefault="00F01F17" w:rsidP="00C91946">
      <w:pPr>
        <w:pStyle w:val="NoSpacing"/>
        <w:rPr>
          <w:rFonts w:asciiTheme="minorHAnsi" w:hAnsiTheme="minorHAnsi" w:cstheme="minorHAnsi"/>
        </w:rPr>
      </w:pPr>
    </w:p>
    <w:p w:rsidR="00F01F17" w:rsidRDefault="00F01F17" w:rsidP="00F01F17">
      <w:pPr>
        <w:pStyle w:val="NoSpacing"/>
        <w:numPr>
          <w:ilvl w:val="0"/>
          <w:numId w:val="25"/>
        </w:numPr>
      </w:pPr>
      <w:r w:rsidRPr="00F01F17">
        <w:t>Increased page speed, which increased SEO visibility, SEM revenue &amp; employee satisfaction.</w:t>
      </w:r>
    </w:p>
    <w:p w:rsidR="009166CC" w:rsidRPr="003A6B43" w:rsidRDefault="009166CC" w:rsidP="00F01F17">
      <w:pPr>
        <w:pStyle w:val="NoSpacing"/>
        <w:numPr>
          <w:ilvl w:val="0"/>
          <w:numId w:val="24"/>
        </w:numPr>
      </w:pPr>
      <w:r w:rsidRPr="003A6B43">
        <w:t>Worked my 1</w:t>
      </w:r>
      <w:r w:rsidRPr="003A6B43">
        <w:rPr>
          <w:vertAlign w:val="superscript"/>
        </w:rPr>
        <w:t>st</w:t>
      </w:r>
      <w:r w:rsidRPr="003A6B43">
        <w:t xml:space="preserve"> contract through TekSystems, Inc.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Re-architected the Local.com JavaScript Web Compression Engine to enhance the speed of the website &amp; create a more optimized revenue stream for Local.com.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Architected a dynamic &amp; interchangeable Media Viewer to replace the old photo/video pop-up dialog for Local.com</w:t>
      </w:r>
      <w:r w:rsidRPr="003A6B43">
        <w:rPr>
          <w:rStyle w:val="Hyperlink"/>
          <w:rFonts w:asciiTheme="minorHAnsi" w:hAnsiTheme="minorHAnsi" w:cstheme="minorHAnsi"/>
          <w:sz w:val="22"/>
          <w:szCs w:val="22"/>
        </w:rPr>
        <w:t>,</w:t>
      </w:r>
      <w:r w:rsidRPr="003A6B43">
        <w:rPr>
          <w:rFonts w:asciiTheme="minorHAnsi" w:hAnsiTheme="minorHAnsi" w:cstheme="minorHAnsi"/>
          <w:sz w:val="22"/>
          <w:szCs w:val="22"/>
        </w:rPr>
        <w:t xml:space="preserve"> ZipHip.com and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Local.com's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1,500+ LSN Partner websites.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Architected a rotating carousel for display of a plethora of visual data, in a limited space.</w:t>
      </w:r>
    </w:p>
    <w:p w:rsidR="00443B7F" w:rsidRPr="003A6B43" w:rsidRDefault="00C702B9" w:rsidP="00F479AC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Architected the JavaScript library for Local.com using self-loading Object Oriented widgets, which used Ajax for data retrieval.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Architected a Facebook Like solution, which would allow Local.com to place multiple CSS Sprite Mapped Facebook Like icons onto their search engine results pages, without creating a heavy browser file volume download / website slow-down from Facebook's servers, using Facebook's API/SDK. (Basically, re-architected Facebook's </w:t>
      </w:r>
      <w:proofErr w:type="gramStart"/>
      <w:r w:rsidRPr="003A6B43">
        <w:rPr>
          <w:rFonts w:asciiTheme="minorHAnsi" w:hAnsiTheme="minorHAnsi" w:cstheme="minorHAnsi"/>
          <w:sz w:val="22"/>
          <w:szCs w:val="22"/>
        </w:rPr>
        <w:t>Like</w:t>
      </w:r>
      <w:proofErr w:type="gramEnd"/>
      <w:r w:rsidRPr="003A6B43">
        <w:rPr>
          <w:rFonts w:asciiTheme="minorHAnsi" w:hAnsiTheme="minorHAnsi" w:cstheme="minorHAnsi"/>
          <w:sz w:val="22"/>
          <w:szCs w:val="22"/>
        </w:rPr>
        <w:t xml:space="preserve"> button to allow more than 1 icon to be included on a single page.)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Worked on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Local.com's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heavy volume websites, which were seen by millions of unique daily visitors per </w:t>
      </w:r>
      <w:proofErr w:type="gramStart"/>
      <w:r w:rsidRPr="003A6B43">
        <w:rPr>
          <w:rFonts w:asciiTheme="minorHAnsi" w:hAnsiTheme="minorHAnsi" w:cstheme="minorHAnsi"/>
          <w:sz w:val="22"/>
          <w:szCs w:val="22"/>
        </w:rPr>
        <w:t>day.</w:t>
      </w:r>
      <w:proofErr w:type="gramEnd"/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Implemented Demand Media's / Pluck's DAAPI &amp; SDK User Generated Content Database system into the Local.com code base &amp; build over 14 controls, using Pluck's Restful API layer.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Created an API save method, which allowed developers to use Pluck but prevented Pluck from automatically wiping out the production data if the developers only passed 1 piece of edited data back to </w:t>
      </w:r>
      <w:proofErr w:type="gramStart"/>
      <w:r w:rsidRPr="003A6B43">
        <w:rPr>
          <w:rFonts w:asciiTheme="minorHAnsi" w:hAnsiTheme="minorHAnsi" w:cstheme="minorHAnsi"/>
          <w:sz w:val="22"/>
          <w:szCs w:val="22"/>
        </w:rPr>
        <w:t>Pluck</w:t>
      </w:r>
      <w:proofErr w:type="gramEnd"/>
      <w:r w:rsidRPr="003A6B43">
        <w:rPr>
          <w:rFonts w:asciiTheme="minorHAnsi" w:hAnsiTheme="minorHAnsi" w:cstheme="minorHAnsi"/>
          <w:sz w:val="22"/>
          <w:szCs w:val="22"/>
        </w:rPr>
        <w:t xml:space="preserve">, instead of the entire snapshot which Pluck sent to the developers. Since Pluck used destructive writes by default &amp; employed Facebook’s model of updating everything as a single snapshotted document, the API had to map what Pluck was sending to us, to what the developers were wanting to edit &amp; pass back to Pluck &amp; then send the edited document with the one or two </w:t>
      </w:r>
      <w:r w:rsidRPr="003A6B43">
        <w:rPr>
          <w:rFonts w:asciiTheme="minorHAnsi" w:hAnsiTheme="minorHAnsi" w:cstheme="minorHAnsi"/>
          <w:sz w:val="22"/>
          <w:szCs w:val="22"/>
        </w:rPr>
        <w:lastRenderedPageBreak/>
        <w:t>changed fields back to Pluck. The API upgrade prevented our developers from accidentally wiping out a plethora of production data, before anyone knew about it.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Used Ajax, JSON &amp; JSONP, with Pluck and XML files from Local.com for data</w:t>
      </w:r>
      <w:r w:rsidR="007F7022" w:rsidRPr="003A6B43">
        <w:rPr>
          <w:rFonts w:asciiTheme="minorHAnsi" w:hAnsiTheme="minorHAnsi" w:cstheme="minorHAnsi"/>
          <w:sz w:val="22"/>
          <w:szCs w:val="22"/>
        </w:rPr>
        <w:t xml:space="preserve"> </w:t>
      </w:r>
      <w:r w:rsidRPr="003A6B43">
        <w:rPr>
          <w:rFonts w:asciiTheme="minorHAnsi" w:hAnsiTheme="minorHAnsi" w:cstheme="minorHAnsi"/>
          <w:sz w:val="22"/>
          <w:szCs w:val="22"/>
        </w:rPr>
        <w:t>retrieval &amp; storage purposes.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Developed C# code to data-bind data from the XML data file, through ASP.net files &amp; up into the JavaScript layer. Also developed C# code to extend the web compress &amp;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site.config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files.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in a REST environment that utilized load-balanced production servers, client-side cookies (instead of session variables) &amp; 2 QA “swim lanes”.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Built &amp; tested code in a cross-browser environment, using: Firefox 3-6, MSIE 6-8 &amp; Safari 5 (plus iPad Safari).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Setup multiple Facebook applications for Local.com.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Built large dynamic portions of: Local.com, ZipHip.com, MrLocal.com &amp; the underlying technology for the 1,500+ syndicated partner sites for Local.com.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Developed 14 Object Oriented JavaScript widgets – like Carousels, Facebook like Dynamically Updating Menus with User Photos, Media Viewer for Videos + UGC Photos, Reviews Engine, User Account Profiles, etc... – </w:t>
      </w:r>
      <w:proofErr w:type="gramStart"/>
      <w:r w:rsidRPr="003A6B43">
        <w:rPr>
          <w:rFonts w:asciiTheme="minorHAnsi" w:hAnsiTheme="minorHAnsi" w:cstheme="minorHAnsi"/>
          <w:sz w:val="22"/>
          <w:szCs w:val="22"/>
        </w:rPr>
        <w:t>for</w:t>
      </w:r>
      <w:proofErr w:type="gramEnd"/>
      <w:r w:rsidRPr="003A6B43">
        <w:rPr>
          <w:rFonts w:asciiTheme="minorHAnsi" w:hAnsiTheme="minorHAnsi" w:cstheme="minorHAnsi"/>
          <w:sz w:val="22"/>
          <w:szCs w:val="22"/>
        </w:rPr>
        <w:t xml:space="preserve"> the Local.com &amp; ZipHip.com UI.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Built most of the Local.com JavaScript library, which integrated into the Pluck (DemandMedia.com) User Generated Content (UGC) database.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Worked with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Local.com's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EventFlow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(DOM Node) JavaScript framework library. Also fixed it as needed &amp; enhanced it by converting the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onLoad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DOM loader to an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onDomReady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DOM loader, for faster page download speed. The JavaScript used to start after the HTML + images + ads + Flash animation downloaded. Now it loads immediately after the HTML downloads &amp; before any images, ads &amp; Flash animation is downloaded.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Wrote 60+ of the 100 Wiki Pages, for other developers to use as reference guides.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Taught 7 other programmers how to use the Pluck DAAPI, SDK &amp; Pluck library using JavaScript.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Technical Recruiter / Programmer Phone Screen Interviewer for Local.com.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with Liquid Agency on the Local.com website revamp project and the ZipHip.com revamp project, to turn their UI Mocks into Ajax UI widgets.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with Resolute Digital to guide them in developing the Local.com Mobile Apps, using the Pluck back-end database system.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Programmed C#, HTML, CSS, JavaScript &amp; JSON in Visual Studio 2008. Also used Jira, SharePoint, </w:t>
      </w:r>
      <w:proofErr w:type="gramStart"/>
      <w:r w:rsidRPr="003A6B43">
        <w:rPr>
          <w:rFonts w:asciiTheme="minorHAnsi" w:hAnsiTheme="minorHAnsi" w:cstheme="minorHAnsi"/>
          <w:sz w:val="22"/>
          <w:szCs w:val="22"/>
        </w:rPr>
        <w:t>Cropper</w:t>
      </w:r>
      <w:proofErr w:type="gramEnd"/>
      <w:r w:rsidRPr="003A6B43">
        <w:rPr>
          <w:rFonts w:asciiTheme="minorHAnsi" w:hAnsiTheme="minorHAnsi" w:cstheme="minorHAnsi"/>
          <w:sz w:val="22"/>
          <w:szCs w:val="22"/>
        </w:rPr>
        <w:t xml:space="preserve"> Screen Capture &amp;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WinMerge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on a daily basis.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Used Microsoft Internet Information Server (IIS) &amp; Microsoft Management Console (MMC).</w:t>
      </w:r>
    </w:p>
    <w:p w:rsidR="00C702B9" w:rsidRPr="003A6B43" w:rsidRDefault="00C702B9">
      <w:pPr>
        <w:pStyle w:val="NoSpacing"/>
        <w:ind w:hanging="360"/>
        <w:rPr>
          <w:rFonts w:asciiTheme="minorHAnsi" w:hAnsiTheme="minorHAnsi" w:cstheme="minorHAnsi"/>
        </w:rPr>
      </w:pP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  <w:i/>
          <w:iCs/>
        </w:rPr>
      </w:pPr>
      <w:r w:rsidRPr="003A6B43">
        <w:rPr>
          <w:rFonts w:asciiTheme="minorHAnsi" w:hAnsiTheme="minorHAnsi" w:cstheme="minorHAnsi"/>
        </w:rPr>
        <w:t xml:space="preserve">8/2009 – </w:t>
      </w:r>
      <w:r w:rsidRPr="003A6B43">
        <w:rPr>
          <w:rFonts w:asciiTheme="minorHAnsi" w:hAnsiTheme="minorHAnsi" w:cstheme="minorHAnsi"/>
          <w:bCs/>
        </w:rPr>
        <w:t>3/2</w:t>
      </w:r>
      <w:r w:rsidRPr="003A6B43">
        <w:rPr>
          <w:rFonts w:asciiTheme="minorHAnsi" w:hAnsiTheme="minorHAnsi" w:cstheme="minorHAnsi"/>
        </w:rPr>
        <w:t>010</w:t>
      </w:r>
      <w:r w:rsidRPr="003A6B43">
        <w:rPr>
          <w:rFonts w:asciiTheme="minorHAnsi" w:hAnsiTheme="minorHAnsi" w:cstheme="minorHAnsi"/>
        </w:rPr>
        <w:tab/>
      </w:r>
      <w:r w:rsidRPr="003A6B43">
        <w:rPr>
          <w:rFonts w:asciiTheme="minorHAnsi" w:hAnsiTheme="minorHAnsi" w:cstheme="minorHAnsi"/>
          <w:iCs/>
        </w:rPr>
        <w:t xml:space="preserve">Sr. Web </w:t>
      </w:r>
      <w:proofErr w:type="gramStart"/>
      <w:r w:rsidRPr="003A6B43">
        <w:rPr>
          <w:rFonts w:asciiTheme="minorHAnsi" w:hAnsiTheme="minorHAnsi" w:cstheme="minorHAnsi"/>
          <w:iCs/>
        </w:rPr>
        <w:t>Developer</w:t>
      </w:r>
      <w:proofErr w:type="gramEnd"/>
    </w:p>
    <w:p w:rsidR="00C702B9" w:rsidRPr="003A6B43" w:rsidRDefault="00443B7F" w:rsidP="00443B7F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  <w:iCs/>
        </w:rPr>
        <w:t xml:space="preserve">(7 </w:t>
      </w:r>
      <w:r w:rsidR="00C702B9" w:rsidRPr="003A6B43">
        <w:rPr>
          <w:rFonts w:asciiTheme="minorHAnsi" w:hAnsiTheme="minorHAnsi" w:cstheme="minorHAnsi"/>
          <w:i/>
          <w:iCs/>
        </w:rPr>
        <w:t>months</w:t>
      </w:r>
      <w:r w:rsidR="00C702B9" w:rsidRPr="003A6B43">
        <w:rPr>
          <w:rFonts w:asciiTheme="minorHAnsi" w:hAnsiTheme="minorHAnsi" w:cstheme="minorHAnsi"/>
          <w:i/>
        </w:rPr>
        <w:t>)</w:t>
      </w:r>
      <w:r w:rsidR="00C702B9" w:rsidRPr="003A6B43">
        <w:rPr>
          <w:rFonts w:asciiTheme="minorHAnsi" w:hAnsiTheme="minorHAnsi" w:cstheme="minorHAnsi"/>
        </w:rPr>
        <w:tab/>
        <w:t xml:space="preserve"> </w:t>
      </w:r>
      <w:r w:rsidR="00C702B9" w:rsidRPr="003A6B43">
        <w:rPr>
          <w:rFonts w:asciiTheme="minorHAnsi" w:hAnsiTheme="minorHAnsi" w:cstheme="minorHAnsi"/>
        </w:rPr>
        <w:tab/>
        <w:t>Experian Information Solutions, Inc.</w:t>
      </w: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</w:rPr>
      </w:pPr>
    </w:p>
    <w:p w:rsidR="00C91946" w:rsidRPr="003A6B43" w:rsidRDefault="00C91946" w:rsidP="00C91946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C91946" w:rsidRPr="003A6B43" w:rsidRDefault="00C91946" w:rsidP="00C91946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AE110C" w:rsidRPr="003A6B43" w:rsidRDefault="00AE110C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my 2</w:t>
      </w:r>
      <w:r w:rsidRPr="003A6B4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3A6B43">
        <w:rPr>
          <w:rFonts w:asciiTheme="minorHAnsi" w:hAnsiTheme="minorHAnsi" w:cstheme="minorHAnsi"/>
          <w:sz w:val="22"/>
          <w:szCs w:val="22"/>
        </w:rPr>
        <w:t xml:space="preserve"> of 2 contracts through KayGen, Inc.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Setup multiple complex A/B Testing &amp; MVT Campaigns at Experian.com using Omniture Test &amp; Target. 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Optimized the Experian UK website's revenue stream, by creating complex A/B/C/D &amp; MVT Test Campaigns using Adobe/Omniture's Test &amp; Target software.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Built web pages for 42 Internationalized Experian country websites, using Adobe Photoshop CS4, HTML, CSS, JQuery &amp;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Interwoven's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TeamSite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software.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Won the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eCommerce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team’s “Productivity Based on Effort” Performance Race for March 2010. (Took 1</w:t>
      </w:r>
      <w:r w:rsidRPr="003A6B43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3A6B43">
        <w:rPr>
          <w:rFonts w:asciiTheme="minorHAnsi" w:hAnsiTheme="minorHAnsi" w:cstheme="minorHAnsi"/>
          <w:sz w:val="22"/>
          <w:szCs w:val="22"/>
        </w:rPr>
        <w:t xml:space="preserve"> place out of 13 people competing for it.)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lastRenderedPageBreak/>
        <w:t xml:space="preserve">Built 100+ HTML pages &amp;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TeamSite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Templates using HTML, CSS, JavaScript &amp; the JQuery library, mainly to overhaul the Credit Education section of Experian.com.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Cross-trained team members to use Omniture Test &amp; Target.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Created A/B Testing &amp; MVT Testing instructions.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Created custom JQuery widgets for these 3 sections: experian.com/credit-education/, business services &amp; disputes FAQs.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Cross-browser programming using: IE 6, 7, 8, Firefox 3, Safari 4 &amp; Google Chrome 4.</w:t>
      </w:r>
    </w:p>
    <w:p w:rsidR="00C702B9" w:rsidRPr="003A6B43" w:rsidRDefault="00C702B9">
      <w:pPr>
        <w:pStyle w:val="NoSpacing"/>
        <w:ind w:hanging="360"/>
        <w:rPr>
          <w:rFonts w:asciiTheme="minorHAnsi" w:hAnsiTheme="minorHAnsi" w:cstheme="minorHAnsi"/>
          <w:b/>
        </w:rPr>
      </w:pP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  <w:i/>
          <w:iCs/>
        </w:rPr>
      </w:pPr>
      <w:r w:rsidRPr="003A6B43">
        <w:rPr>
          <w:rFonts w:asciiTheme="minorHAnsi" w:hAnsiTheme="minorHAnsi" w:cstheme="minorHAnsi"/>
        </w:rPr>
        <w:t xml:space="preserve">5/2009 – </w:t>
      </w:r>
      <w:r w:rsidRPr="003A6B43">
        <w:rPr>
          <w:rFonts w:asciiTheme="minorHAnsi" w:hAnsiTheme="minorHAnsi" w:cstheme="minorHAnsi"/>
          <w:bCs/>
        </w:rPr>
        <w:t>7/</w:t>
      </w:r>
      <w:r w:rsidRPr="003A6B43">
        <w:rPr>
          <w:rFonts w:asciiTheme="minorHAnsi" w:hAnsiTheme="minorHAnsi" w:cstheme="minorHAnsi"/>
        </w:rPr>
        <w:t>2009</w:t>
      </w:r>
      <w:r w:rsidRPr="003A6B43">
        <w:rPr>
          <w:rFonts w:asciiTheme="minorHAnsi" w:hAnsiTheme="minorHAnsi" w:cstheme="minorHAnsi"/>
        </w:rPr>
        <w:tab/>
        <w:t>Webmaster</w:t>
      </w:r>
    </w:p>
    <w:p w:rsidR="00C702B9" w:rsidRPr="003A6B43" w:rsidRDefault="00603128" w:rsidP="00603128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  <w:iCs/>
        </w:rPr>
        <w:t xml:space="preserve">(2 </w:t>
      </w:r>
      <w:r w:rsidR="00C702B9" w:rsidRPr="003A6B43">
        <w:rPr>
          <w:rFonts w:asciiTheme="minorHAnsi" w:hAnsiTheme="minorHAnsi" w:cstheme="minorHAnsi"/>
          <w:i/>
          <w:iCs/>
        </w:rPr>
        <w:t>months</w:t>
      </w:r>
      <w:r w:rsidR="00C702B9" w:rsidRPr="003A6B43">
        <w:rPr>
          <w:rFonts w:asciiTheme="minorHAnsi" w:hAnsiTheme="minorHAnsi" w:cstheme="minorHAnsi"/>
          <w:i/>
        </w:rPr>
        <w:t>)</w:t>
      </w:r>
      <w:r w:rsidR="00C702B9" w:rsidRPr="003A6B43">
        <w:rPr>
          <w:rFonts w:asciiTheme="minorHAnsi" w:hAnsiTheme="minorHAnsi" w:cstheme="minorHAnsi"/>
        </w:rPr>
        <w:tab/>
        <w:t xml:space="preserve"> </w:t>
      </w:r>
      <w:r w:rsidR="00C702B9" w:rsidRPr="003A6B43">
        <w:rPr>
          <w:rFonts w:asciiTheme="minorHAnsi" w:hAnsiTheme="minorHAnsi" w:cstheme="minorHAnsi"/>
        </w:rPr>
        <w:tab/>
        <w:t xml:space="preserve">James </w:t>
      </w:r>
      <w:proofErr w:type="spellStart"/>
      <w:r w:rsidR="00C702B9" w:rsidRPr="003A6B43">
        <w:rPr>
          <w:rFonts w:asciiTheme="minorHAnsi" w:hAnsiTheme="minorHAnsi" w:cstheme="minorHAnsi"/>
        </w:rPr>
        <w:t>Hardie</w:t>
      </w:r>
      <w:proofErr w:type="spellEnd"/>
      <w:r w:rsidR="00C702B9" w:rsidRPr="003A6B43">
        <w:rPr>
          <w:rFonts w:asciiTheme="minorHAnsi" w:hAnsiTheme="minorHAnsi" w:cstheme="minorHAnsi"/>
        </w:rPr>
        <w:t xml:space="preserve"> Building Products Inc.</w:t>
      </w:r>
    </w:p>
    <w:p w:rsidR="00C702B9" w:rsidRPr="003A6B43" w:rsidRDefault="00C702B9">
      <w:pPr>
        <w:pStyle w:val="NoSpacing"/>
        <w:rPr>
          <w:rFonts w:asciiTheme="minorHAnsi" w:hAnsiTheme="minorHAnsi" w:cstheme="minorHAnsi"/>
        </w:rPr>
      </w:pPr>
    </w:p>
    <w:p w:rsidR="00C91946" w:rsidRPr="003A6B43" w:rsidRDefault="00C91946" w:rsidP="00C91946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C91946" w:rsidRPr="003A6B43" w:rsidRDefault="00C91946" w:rsidP="00C91946">
      <w:pPr>
        <w:pStyle w:val="NoSpacing"/>
        <w:rPr>
          <w:rFonts w:asciiTheme="minorHAnsi" w:hAnsiTheme="minorHAnsi" w:cstheme="minorHAnsi"/>
        </w:rPr>
      </w:pPr>
    </w:p>
    <w:p w:rsidR="00F55F40" w:rsidRPr="003A6B43" w:rsidRDefault="00F55F40" w:rsidP="00F55F40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Worked directly for James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Hardie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Building Products Inc. as a full-time employee.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Attempted to rebuild the JamesHardie.com website in-house &amp; clean-up the 17,000+ files on their file system, which BuildingOnline.com had created.</w:t>
      </w:r>
    </w:p>
    <w:p w:rsidR="00C702B9" w:rsidRPr="003A6B43" w:rsidRDefault="00C702B9">
      <w:pPr>
        <w:pStyle w:val="NoSpacing"/>
        <w:ind w:hanging="360"/>
        <w:rPr>
          <w:rFonts w:asciiTheme="minorHAnsi" w:hAnsiTheme="minorHAnsi" w:cstheme="minorHAnsi"/>
        </w:rPr>
      </w:pPr>
    </w:p>
    <w:p w:rsidR="00C702B9" w:rsidRPr="003A6B43" w:rsidRDefault="00C702B9" w:rsidP="00876AAA">
      <w:pPr>
        <w:suppressAutoHyphens w:val="0"/>
        <w:spacing w:after="0" w:line="240" w:lineRule="auto"/>
        <w:rPr>
          <w:rFonts w:asciiTheme="minorHAnsi" w:hAnsiTheme="minorHAnsi" w:cstheme="minorHAnsi"/>
          <w:i/>
        </w:rPr>
      </w:pPr>
      <w:r w:rsidRPr="003A6B43">
        <w:rPr>
          <w:rFonts w:asciiTheme="minorHAnsi" w:hAnsiTheme="minorHAnsi" w:cstheme="minorHAnsi"/>
        </w:rPr>
        <w:t xml:space="preserve">3/2009 – </w:t>
      </w:r>
      <w:r w:rsidRPr="003A6B43">
        <w:rPr>
          <w:rFonts w:asciiTheme="minorHAnsi" w:hAnsiTheme="minorHAnsi" w:cstheme="minorHAnsi"/>
          <w:bCs/>
        </w:rPr>
        <w:t>4/</w:t>
      </w:r>
      <w:r w:rsidRPr="003A6B43">
        <w:rPr>
          <w:rFonts w:asciiTheme="minorHAnsi" w:hAnsiTheme="minorHAnsi" w:cstheme="minorHAnsi"/>
        </w:rPr>
        <w:t xml:space="preserve">2009  </w:t>
      </w:r>
      <w:r w:rsidRPr="003A6B43">
        <w:rPr>
          <w:rFonts w:asciiTheme="minorHAnsi" w:hAnsiTheme="minorHAnsi" w:cstheme="minorHAnsi"/>
        </w:rPr>
        <w:tab/>
        <w:t xml:space="preserve">Sr. Web </w:t>
      </w:r>
      <w:proofErr w:type="gramStart"/>
      <w:r w:rsidRPr="003A6B43">
        <w:rPr>
          <w:rFonts w:asciiTheme="minorHAnsi" w:hAnsiTheme="minorHAnsi" w:cstheme="minorHAnsi"/>
        </w:rPr>
        <w:t>Developer</w:t>
      </w:r>
      <w:proofErr w:type="gramEnd"/>
      <w:r w:rsidRPr="003A6B43">
        <w:rPr>
          <w:rFonts w:asciiTheme="minorHAnsi" w:hAnsiTheme="minorHAnsi" w:cstheme="minorHAnsi"/>
          <w:b/>
          <w:iCs/>
        </w:rPr>
        <w:tab/>
      </w:r>
      <w:r w:rsidRPr="003A6B43">
        <w:rPr>
          <w:rFonts w:asciiTheme="minorHAnsi" w:hAnsiTheme="minorHAnsi" w:cstheme="minorHAnsi"/>
          <w:b/>
          <w:iCs/>
        </w:rPr>
        <w:tab/>
      </w:r>
      <w:r w:rsidRPr="003A6B43">
        <w:rPr>
          <w:rFonts w:asciiTheme="minorHAnsi" w:hAnsiTheme="minorHAnsi" w:cstheme="minorHAnsi"/>
          <w:b/>
          <w:iCs/>
        </w:rPr>
        <w:tab/>
      </w:r>
      <w:r w:rsidRPr="003A6B43">
        <w:rPr>
          <w:rFonts w:asciiTheme="minorHAnsi" w:hAnsiTheme="minorHAnsi" w:cstheme="minorHAnsi"/>
          <w:b/>
          <w:iCs/>
        </w:rPr>
        <w:tab/>
        <w:t xml:space="preserve">  </w:t>
      </w:r>
      <w:r w:rsidRPr="003A6B43">
        <w:rPr>
          <w:rFonts w:asciiTheme="minorHAnsi" w:hAnsiTheme="minorHAnsi" w:cstheme="minorHAnsi"/>
          <w:b/>
          <w:iCs/>
        </w:rPr>
        <w:tab/>
      </w:r>
      <w:r w:rsidRPr="003A6B43">
        <w:rPr>
          <w:rFonts w:asciiTheme="minorHAnsi" w:hAnsiTheme="minorHAnsi" w:cstheme="minorHAnsi"/>
          <w:b/>
          <w:iCs/>
        </w:rPr>
        <w:tab/>
      </w: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</w:rPr>
        <w:t>(1</w:t>
      </w:r>
      <w:r w:rsidRPr="003A6B43">
        <w:rPr>
          <w:rFonts w:asciiTheme="minorHAnsi" w:hAnsiTheme="minorHAnsi" w:cstheme="minorHAnsi"/>
          <w:i/>
          <w:iCs/>
        </w:rPr>
        <w:t xml:space="preserve"> month</w:t>
      </w:r>
      <w:r w:rsidRPr="003A6B43">
        <w:rPr>
          <w:rFonts w:asciiTheme="minorHAnsi" w:hAnsiTheme="minorHAnsi" w:cstheme="minorHAnsi"/>
          <w:i/>
        </w:rPr>
        <w:t>)</w:t>
      </w:r>
      <w:r w:rsidRPr="003A6B43">
        <w:rPr>
          <w:rFonts w:asciiTheme="minorHAnsi" w:hAnsiTheme="minorHAnsi" w:cstheme="minorHAnsi"/>
        </w:rPr>
        <w:tab/>
        <w:t xml:space="preserve"> </w:t>
      </w:r>
      <w:r w:rsidRPr="003A6B43">
        <w:rPr>
          <w:rFonts w:asciiTheme="minorHAnsi" w:hAnsiTheme="minorHAnsi" w:cstheme="minorHAnsi"/>
        </w:rPr>
        <w:tab/>
        <w:t>Experian Information Solutions, Inc.</w:t>
      </w:r>
    </w:p>
    <w:p w:rsidR="00876AAA" w:rsidRPr="003A6B43" w:rsidRDefault="00876AAA" w:rsidP="00876AAA">
      <w:pPr>
        <w:pStyle w:val="NoSpacing"/>
        <w:rPr>
          <w:rFonts w:asciiTheme="minorHAnsi" w:hAnsiTheme="minorHAnsi" w:cstheme="minorHAnsi"/>
        </w:rPr>
      </w:pPr>
    </w:p>
    <w:p w:rsidR="00876AAA" w:rsidRPr="003A6B43" w:rsidRDefault="00876AAA" w:rsidP="00876AAA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876AAA" w:rsidRPr="003A6B43" w:rsidRDefault="00876AAA" w:rsidP="00876AAA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87635A" w:rsidRPr="003A6B43" w:rsidRDefault="0087635A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my 1</w:t>
      </w:r>
      <w:r w:rsidRPr="003A6B43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3A6B43">
        <w:rPr>
          <w:rFonts w:asciiTheme="minorHAnsi" w:hAnsiTheme="minorHAnsi" w:cstheme="minorHAnsi"/>
          <w:sz w:val="22"/>
          <w:szCs w:val="22"/>
        </w:rPr>
        <w:t xml:space="preserve"> of 2 contracts through KayGen, Inc.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Same department &amp; same duties as above.</w:t>
      </w: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</w:rPr>
      </w:pP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  <w:i/>
        </w:rPr>
      </w:pPr>
      <w:r w:rsidRPr="003A6B43">
        <w:rPr>
          <w:rFonts w:asciiTheme="minorHAnsi" w:hAnsiTheme="minorHAnsi" w:cstheme="minorHAnsi"/>
          <w:bCs/>
        </w:rPr>
        <w:t>8/</w:t>
      </w:r>
      <w:r w:rsidRPr="003A6B43">
        <w:rPr>
          <w:rFonts w:asciiTheme="minorHAnsi" w:hAnsiTheme="minorHAnsi" w:cstheme="minorHAnsi"/>
        </w:rPr>
        <w:t xml:space="preserve">2007 – </w:t>
      </w:r>
      <w:r w:rsidRPr="003A6B43">
        <w:rPr>
          <w:rFonts w:asciiTheme="minorHAnsi" w:hAnsiTheme="minorHAnsi" w:cstheme="minorHAnsi"/>
          <w:bCs/>
        </w:rPr>
        <w:t>12/</w:t>
      </w:r>
      <w:r w:rsidRPr="003A6B43">
        <w:rPr>
          <w:rFonts w:asciiTheme="minorHAnsi" w:hAnsiTheme="minorHAnsi" w:cstheme="minorHAnsi"/>
        </w:rPr>
        <w:t>2008</w:t>
      </w:r>
      <w:r w:rsidRPr="003A6B43">
        <w:rPr>
          <w:rFonts w:asciiTheme="minorHAnsi" w:hAnsiTheme="minorHAnsi" w:cstheme="minorHAnsi"/>
        </w:rPr>
        <w:tab/>
        <w:t xml:space="preserve">Sr. Web </w:t>
      </w:r>
      <w:proofErr w:type="gramStart"/>
      <w:r w:rsidRPr="003A6B43">
        <w:rPr>
          <w:rFonts w:asciiTheme="minorHAnsi" w:hAnsiTheme="minorHAnsi" w:cstheme="minorHAnsi"/>
        </w:rPr>
        <w:t>Developer</w:t>
      </w:r>
      <w:proofErr w:type="gramEnd"/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</w:rPr>
        <w:t>(</w:t>
      </w:r>
      <w:r w:rsidRPr="003A6B43">
        <w:rPr>
          <w:rFonts w:asciiTheme="minorHAnsi" w:hAnsiTheme="minorHAnsi" w:cstheme="minorHAnsi"/>
          <w:i/>
          <w:iCs/>
        </w:rPr>
        <w:t>1 year 4 months</w:t>
      </w:r>
      <w:r w:rsidRPr="003A6B43">
        <w:rPr>
          <w:rFonts w:asciiTheme="minorHAnsi" w:hAnsiTheme="minorHAnsi" w:cstheme="minorHAnsi"/>
          <w:i/>
        </w:rPr>
        <w:t>)</w:t>
      </w:r>
      <w:r w:rsidRPr="003A6B43">
        <w:rPr>
          <w:rFonts w:asciiTheme="minorHAnsi" w:hAnsiTheme="minorHAnsi" w:cstheme="minorHAnsi"/>
        </w:rPr>
        <w:tab/>
        <w:t>The Walt Disney Company</w:t>
      </w:r>
    </w:p>
    <w:p w:rsidR="00C702B9" w:rsidRPr="003A6B43" w:rsidRDefault="00C702B9" w:rsidP="00724AA8">
      <w:pPr>
        <w:pStyle w:val="NoSpacing"/>
        <w:rPr>
          <w:rFonts w:asciiTheme="minorHAnsi" w:hAnsiTheme="minorHAnsi" w:cstheme="minorHAnsi"/>
        </w:rPr>
      </w:pPr>
    </w:p>
    <w:p w:rsidR="00876AAA" w:rsidRPr="003A6B43" w:rsidRDefault="00876AAA" w:rsidP="00876AAA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876AAA" w:rsidRPr="003A6B43" w:rsidRDefault="00876AAA" w:rsidP="00876AAA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7C5A78" w:rsidRPr="003A6B43" w:rsidRDefault="007C5A78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as a full-time employee / cast member for WDIG.</w:t>
      </w:r>
    </w:p>
    <w:p w:rsidR="007C5A78" w:rsidRPr="003A6B43" w:rsidRDefault="007C5A78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Worked as a Disney internal contactor through WDIG at WDPRO.</w:t>
      </w:r>
    </w:p>
    <w:p w:rsidR="00C702B9" w:rsidRPr="003A6B43" w:rsidRDefault="00C702B9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Built 7 High-Traffic websites for The Walt Disney Company &amp; its subsidiaries: Walt Disney Parks &amp; Resorts Online (WDPRO) &amp; Walt Disney Internet Group (WDIG). See: disneyparks.com</w:t>
      </w:r>
    </w:p>
    <w:p w:rsidR="00C702B9" w:rsidRPr="003A6B43" w:rsidRDefault="00C702B9">
      <w:pPr>
        <w:numPr>
          <w:ilvl w:val="4"/>
          <w:numId w:val="6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Disneyland.com: Worked on the Disneyland Birthday Club section of the Disneyland website.</w:t>
      </w:r>
    </w:p>
    <w:p w:rsidR="00C702B9" w:rsidRPr="003A6B43" w:rsidRDefault="00C702B9">
      <w:pPr>
        <w:numPr>
          <w:ilvl w:val="4"/>
          <w:numId w:val="6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Disneyworld.com: Created Ajax components for the Disneyworld.com website.</w:t>
      </w:r>
    </w:p>
    <w:p w:rsidR="00C702B9" w:rsidRPr="003A6B43" w:rsidRDefault="00C702B9">
      <w:pPr>
        <w:numPr>
          <w:ilvl w:val="4"/>
          <w:numId w:val="6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DisneyCruiseLine.com: Built pages and Accessibility Upgrades into the Disney Cruise Line website. </w:t>
      </w:r>
    </w:p>
    <w:p w:rsidR="00C702B9" w:rsidRPr="003A6B43" w:rsidRDefault="00676CD5">
      <w:pPr>
        <w:numPr>
          <w:ilvl w:val="4"/>
          <w:numId w:val="6"/>
        </w:numPr>
        <w:spacing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DisneyYouthGroups.com: Built a p</w:t>
      </w:r>
      <w:r w:rsidR="00C702B9" w:rsidRPr="003A6B43">
        <w:rPr>
          <w:rFonts w:asciiTheme="minorHAnsi" w:hAnsiTheme="minorHAnsi" w:cstheme="minorHAnsi"/>
        </w:rPr>
        <w:t>rograms</w:t>
      </w:r>
      <w:bookmarkStart w:id="0" w:name="_GoBack"/>
      <w:bookmarkEnd w:id="0"/>
      <w:r w:rsidR="00C702B9" w:rsidRPr="003A6B43">
        <w:rPr>
          <w:rFonts w:asciiTheme="minorHAnsi" w:hAnsiTheme="minorHAnsi" w:cstheme="minorHAnsi"/>
        </w:rPr>
        <w:t xml:space="preserve"> menu plus a 5 program massive forms-driven online registration system for the Walt Disney Youth Programs website.</w:t>
      </w:r>
    </w:p>
    <w:p w:rsidR="00C702B9" w:rsidRPr="003A6B43" w:rsidRDefault="00C702B9">
      <w:pPr>
        <w:numPr>
          <w:ilvl w:val="4"/>
          <w:numId w:val="6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AdventuresByDisney.com: Added the 2009 Itineraries section to the Adventures </w:t>
      </w:r>
      <w:proofErr w:type="gramStart"/>
      <w:r w:rsidRPr="003A6B43">
        <w:rPr>
          <w:rFonts w:asciiTheme="minorHAnsi" w:hAnsiTheme="minorHAnsi" w:cstheme="minorHAnsi"/>
        </w:rPr>
        <w:t>By</w:t>
      </w:r>
      <w:proofErr w:type="gramEnd"/>
      <w:r w:rsidRPr="003A6B43">
        <w:rPr>
          <w:rFonts w:asciiTheme="minorHAnsi" w:hAnsiTheme="minorHAnsi" w:cstheme="minorHAnsi"/>
        </w:rPr>
        <w:t xml:space="preserve"> Disney site, using Disney's </w:t>
      </w:r>
      <w:proofErr w:type="spellStart"/>
      <w:r w:rsidRPr="003A6B43">
        <w:rPr>
          <w:rFonts w:asciiTheme="minorHAnsi" w:hAnsiTheme="minorHAnsi" w:cstheme="minorHAnsi"/>
        </w:rPr>
        <w:t>GoPublish</w:t>
      </w:r>
      <w:proofErr w:type="spellEnd"/>
      <w:r w:rsidRPr="003A6B43">
        <w:rPr>
          <w:rFonts w:asciiTheme="minorHAnsi" w:hAnsiTheme="minorHAnsi" w:cstheme="minorHAnsi"/>
        </w:rPr>
        <w:t xml:space="preserve"> Content Management System (CMS) database.</w:t>
      </w:r>
    </w:p>
    <w:p w:rsidR="00C702B9" w:rsidRPr="003A6B43" w:rsidRDefault="00C702B9">
      <w:pPr>
        <w:numPr>
          <w:ilvl w:val="4"/>
          <w:numId w:val="6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ToyStoryMania.com: Worked on the Toy Story Mania website</w:t>
      </w:r>
      <w:r w:rsidRPr="003A6B43">
        <w:rPr>
          <w:rFonts w:asciiTheme="minorHAnsi" w:hAnsiTheme="minorHAnsi" w:cstheme="minorHAnsi"/>
          <w:i/>
        </w:rPr>
        <w:t>.</w:t>
      </w:r>
    </w:p>
    <w:p w:rsidR="00C702B9" w:rsidRPr="003A6B43" w:rsidRDefault="00C702B9">
      <w:pPr>
        <w:numPr>
          <w:ilvl w:val="4"/>
          <w:numId w:val="6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Disney Parks Korea: Ported the Disney Parks Japan website over to the .KR top-level-domain (TLD) &amp; replaced Japanese images with Korean images, using Adobe Photoshop for the Disney Parks Korea website &amp; country of Korea.</w:t>
      </w:r>
    </w:p>
    <w:p w:rsidR="00C702B9" w:rsidRPr="003A6B43" w:rsidRDefault="00C702B9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 xml:space="preserve">Built websites using MVC (Model-View-Controller) architecture, in a Java environment using TEA (a JSP-like programming language) to tie Disney's </w:t>
      </w:r>
      <w:proofErr w:type="spellStart"/>
      <w:r w:rsidRPr="003A6B43">
        <w:rPr>
          <w:rFonts w:asciiTheme="minorHAnsi" w:hAnsiTheme="minorHAnsi" w:cstheme="minorHAnsi"/>
          <w:sz w:val="22"/>
          <w:szCs w:val="22"/>
        </w:rPr>
        <w:t>GoPublish</w:t>
      </w:r>
      <w:proofErr w:type="spellEnd"/>
      <w:r w:rsidRPr="003A6B43">
        <w:rPr>
          <w:rFonts w:asciiTheme="minorHAnsi" w:hAnsiTheme="minorHAnsi" w:cstheme="minorHAnsi"/>
          <w:sz w:val="22"/>
          <w:szCs w:val="22"/>
        </w:rPr>
        <w:t xml:space="preserve"> CMS into the web UI layer.</w:t>
      </w:r>
    </w:p>
    <w:p w:rsidR="00C702B9" w:rsidRPr="003A6B43" w:rsidRDefault="00C702B9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lastRenderedPageBreak/>
        <w:t>Used Disney's Go Publish Content Management System (CMS), Perforce (version control software) &amp; Quality Center (QA software), CSS, DHTML, HTML, JavaScript, Photoshop, TEA &amp; the Yahoo User Interface JavaScript Library (YUI) on a daily basis.</w:t>
      </w:r>
    </w:p>
    <w:p w:rsidR="00724AA8" w:rsidRPr="003A6B43" w:rsidRDefault="00C702B9" w:rsidP="00FE334C">
      <w:pPr>
        <w:pStyle w:val="ListParagraph"/>
        <w:numPr>
          <w:ilvl w:val="0"/>
          <w:numId w:val="6"/>
        </w:numPr>
        <w:suppressAutoHyphens w:val="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Used Flash while working on the ToyStoryMania.com website.</w:t>
      </w:r>
    </w:p>
    <w:p w:rsidR="00C50590" w:rsidRPr="003A6B43" w:rsidRDefault="00C50590" w:rsidP="00C50590">
      <w:pPr>
        <w:pStyle w:val="NoSpacing"/>
        <w:rPr>
          <w:rFonts w:asciiTheme="minorHAnsi" w:hAnsiTheme="minorHAnsi" w:cstheme="minorHAnsi"/>
        </w:rPr>
      </w:pPr>
    </w:p>
    <w:p w:rsidR="00C702B9" w:rsidRPr="003A6B43" w:rsidRDefault="00C702B9" w:rsidP="004E0CCC">
      <w:pPr>
        <w:suppressAutoHyphens w:val="0"/>
        <w:spacing w:after="0" w:line="240" w:lineRule="auto"/>
        <w:rPr>
          <w:rFonts w:asciiTheme="minorHAnsi" w:hAnsiTheme="minorHAnsi" w:cstheme="minorHAnsi"/>
          <w:i/>
        </w:rPr>
      </w:pPr>
      <w:r w:rsidRPr="003A6B43">
        <w:rPr>
          <w:rFonts w:asciiTheme="minorHAnsi" w:hAnsiTheme="minorHAnsi" w:cstheme="minorHAnsi"/>
          <w:bCs/>
        </w:rPr>
        <w:t>5/2006 – 7/2007</w:t>
      </w:r>
      <w:r w:rsidRPr="003A6B43">
        <w:rPr>
          <w:rFonts w:asciiTheme="minorHAnsi" w:hAnsiTheme="minorHAnsi" w:cstheme="minorHAnsi"/>
        </w:rPr>
        <w:tab/>
        <w:t xml:space="preserve">Sr. Ajax Web </w:t>
      </w:r>
      <w:proofErr w:type="gramStart"/>
      <w:r w:rsidRPr="003A6B43">
        <w:rPr>
          <w:rFonts w:asciiTheme="minorHAnsi" w:hAnsiTheme="minorHAnsi" w:cstheme="minorHAnsi"/>
        </w:rPr>
        <w:t>Developer</w:t>
      </w:r>
      <w:proofErr w:type="gramEnd"/>
    </w:p>
    <w:p w:rsidR="00C702B9" w:rsidRPr="003A6B43" w:rsidRDefault="00C702B9">
      <w:pPr>
        <w:pStyle w:val="NoSpacing"/>
        <w:ind w:left="2160" w:hanging="21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</w:rPr>
        <w:t>(</w:t>
      </w:r>
      <w:r w:rsidRPr="003A6B43">
        <w:rPr>
          <w:rFonts w:asciiTheme="minorHAnsi" w:hAnsiTheme="minorHAnsi" w:cstheme="minorHAnsi"/>
          <w:i/>
          <w:iCs/>
        </w:rPr>
        <w:t>1 year 2 months</w:t>
      </w:r>
      <w:r w:rsidRPr="003A6B43">
        <w:rPr>
          <w:rFonts w:asciiTheme="minorHAnsi" w:hAnsiTheme="minorHAnsi" w:cstheme="minorHAnsi"/>
          <w:i/>
        </w:rPr>
        <w:t>)</w:t>
      </w:r>
      <w:r w:rsidRPr="003A6B43">
        <w:rPr>
          <w:rFonts w:asciiTheme="minorHAnsi" w:hAnsiTheme="minorHAnsi" w:cstheme="minorHAnsi"/>
        </w:rPr>
        <w:tab/>
      </w:r>
      <w:r w:rsidRPr="003A6B43">
        <w:rPr>
          <w:rFonts w:asciiTheme="minorHAnsi" w:hAnsiTheme="minorHAnsi" w:cstheme="minorHAnsi"/>
          <w:bCs/>
        </w:rPr>
        <w:t>Foldera</w:t>
      </w:r>
    </w:p>
    <w:p w:rsidR="00C702B9" w:rsidRPr="003A6B43" w:rsidRDefault="00C702B9">
      <w:pPr>
        <w:spacing w:after="0" w:line="240" w:lineRule="auto"/>
        <w:rPr>
          <w:rFonts w:asciiTheme="minorHAnsi" w:hAnsiTheme="minorHAnsi" w:cstheme="minorHAnsi"/>
        </w:rPr>
      </w:pPr>
    </w:p>
    <w:p w:rsidR="00797F96" w:rsidRPr="003A6B43" w:rsidRDefault="00797F96" w:rsidP="00797F96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797F96" w:rsidRPr="003A6B43" w:rsidRDefault="00797F96" w:rsidP="00797F96">
      <w:pPr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</w:rPr>
      </w:pPr>
    </w:p>
    <w:p w:rsidR="004025B0" w:rsidRPr="003A6B43" w:rsidRDefault="004025B0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First worked as a contractor through RCM Technologies at Foldera.</w:t>
      </w:r>
    </w:p>
    <w:p w:rsidR="004025B0" w:rsidRPr="003A6B43" w:rsidRDefault="004025B0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Then converted to a full-time employee of Foldera.</w:t>
      </w:r>
    </w:p>
    <w:p w:rsidR="00C702B9" w:rsidRPr="003A6B43" w:rsidRDefault="00C702B9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Turned conceptual screenshots into table-less UI controls using Object Oriented JavaScript/Ajax.</w:t>
      </w:r>
    </w:p>
    <w:p w:rsidR="00C702B9" w:rsidRPr="003A6B43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Built an AJAX Scrollbar System for </w:t>
      </w:r>
      <w:proofErr w:type="spellStart"/>
      <w:r w:rsidRPr="003A6B43">
        <w:rPr>
          <w:rFonts w:asciiTheme="minorHAnsi" w:hAnsiTheme="minorHAnsi" w:cstheme="minorHAnsi"/>
        </w:rPr>
        <w:t>Foldera’s</w:t>
      </w:r>
      <w:proofErr w:type="spellEnd"/>
      <w:r w:rsidRPr="003A6B43">
        <w:rPr>
          <w:rFonts w:asciiTheme="minorHAnsi" w:hAnsiTheme="minorHAnsi" w:cstheme="minorHAnsi"/>
        </w:rPr>
        <w:t xml:space="preserve"> online project management and collaboration software, similar to Yahoo Email’s AJAX Scrollbar System.</w:t>
      </w:r>
    </w:p>
    <w:p w:rsidR="00C702B9" w:rsidRPr="003A6B43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Built multiple AJAX Graphical User Interface (GUI) widgets including suggest-as-you-type filtering and highlighting, switchable tab panels, expanding/collapsing panes, </w:t>
      </w:r>
      <w:proofErr w:type="spellStart"/>
      <w:r w:rsidRPr="003A6B43">
        <w:rPr>
          <w:rFonts w:asciiTheme="minorHAnsi" w:hAnsiTheme="minorHAnsi" w:cstheme="minorHAnsi"/>
        </w:rPr>
        <w:t>etc</w:t>
      </w:r>
      <w:proofErr w:type="spellEnd"/>
      <w:r w:rsidRPr="003A6B43">
        <w:rPr>
          <w:rFonts w:asciiTheme="minorHAnsi" w:hAnsiTheme="minorHAnsi" w:cstheme="minorHAnsi"/>
        </w:rPr>
        <w:t>… using JavaScript keyboard and mouse events, in the pre-JQuery-era.</w:t>
      </w:r>
    </w:p>
    <w:p w:rsidR="00C702B9" w:rsidRPr="003A6B43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Created artwork and turned conceptual designs into workable screens, tabs, components &amp; features.</w:t>
      </w:r>
    </w:p>
    <w:p w:rsidR="00C702B9" w:rsidRPr="003A6B43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Fixed JavaScript bugs and tested fixes with Microsoft Internet Explorer, Firefox, </w:t>
      </w:r>
      <w:proofErr w:type="gramStart"/>
      <w:r w:rsidRPr="003A6B43">
        <w:rPr>
          <w:rFonts w:asciiTheme="minorHAnsi" w:hAnsiTheme="minorHAnsi" w:cstheme="minorHAnsi"/>
        </w:rPr>
        <w:t>Opera</w:t>
      </w:r>
      <w:proofErr w:type="gramEnd"/>
      <w:r w:rsidRPr="003A6B43">
        <w:rPr>
          <w:rFonts w:asciiTheme="minorHAnsi" w:hAnsiTheme="minorHAnsi" w:cstheme="minorHAnsi"/>
        </w:rPr>
        <w:t xml:space="preserve"> &amp; Safari.</w:t>
      </w:r>
    </w:p>
    <w:p w:rsidR="00C702B9" w:rsidRPr="003A6B43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Heavy use of Cross-browser Client-side JavaScript programming including AJAX, CSS, JavaScript Object Classes, DHTML, DOM manipulation and XML.</w:t>
      </w:r>
    </w:p>
    <w:p w:rsidR="00C702B9" w:rsidRPr="003A6B43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Programmed &amp; tested code in a cross-browser environment, using: Firefox, MSIE 6-8 &amp; Safari.</w:t>
      </w:r>
    </w:p>
    <w:p w:rsidR="00C702B9" w:rsidRPr="003A6B43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Programmed security level permission restrictions into the code. </w:t>
      </w:r>
    </w:p>
    <w:p w:rsidR="00C702B9" w:rsidRPr="003A6B43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Used both Tortoise Subversion (SVN) &amp; Bugzilla bug tracking database, on a daily basis.</w:t>
      </w:r>
    </w:p>
    <w:p w:rsidR="00C702B9" w:rsidRPr="003A6B43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Worked with the C# server-side programmers, on a daily basis.</w:t>
      </w:r>
    </w:p>
    <w:p w:rsidR="00C702B9" w:rsidRPr="003A6B43" w:rsidRDefault="00C702B9">
      <w:pPr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Played softball with co-workers after hours.</w:t>
      </w:r>
    </w:p>
    <w:p w:rsidR="00C702B9" w:rsidRPr="003A6B43" w:rsidRDefault="00C702B9" w:rsidP="00724AA8">
      <w:pPr>
        <w:pStyle w:val="NoSpacing"/>
        <w:rPr>
          <w:rFonts w:asciiTheme="minorHAnsi" w:hAnsiTheme="minorHAnsi" w:cstheme="minorHAnsi"/>
        </w:rPr>
      </w:pPr>
    </w:p>
    <w:p w:rsidR="00C702B9" w:rsidRPr="003A6B43" w:rsidRDefault="00C702B9" w:rsidP="00724AA8">
      <w:pPr>
        <w:pStyle w:val="NoSpacing"/>
        <w:rPr>
          <w:rFonts w:asciiTheme="minorHAnsi" w:hAnsiTheme="minorHAnsi" w:cstheme="minorHAnsi"/>
          <w:i/>
        </w:rPr>
      </w:pPr>
      <w:r w:rsidRPr="003A6B43">
        <w:rPr>
          <w:rFonts w:asciiTheme="minorHAnsi" w:hAnsiTheme="minorHAnsi" w:cstheme="minorHAnsi"/>
        </w:rPr>
        <w:t>6/2000 – 4/2006</w:t>
      </w:r>
      <w:r w:rsidRPr="003A6B43">
        <w:rPr>
          <w:rFonts w:asciiTheme="minorHAnsi" w:hAnsiTheme="minorHAnsi" w:cstheme="minorHAnsi"/>
        </w:rPr>
        <w:tab/>
      </w:r>
      <w:proofErr w:type="gramStart"/>
      <w:r w:rsidRPr="003A6B43">
        <w:rPr>
          <w:rFonts w:asciiTheme="minorHAnsi" w:hAnsiTheme="minorHAnsi" w:cstheme="minorHAnsi"/>
        </w:rPr>
        <w:t>Manager</w:t>
      </w:r>
      <w:proofErr w:type="gramEnd"/>
      <w:r w:rsidRPr="003A6B43">
        <w:rPr>
          <w:rFonts w:asciiTheme="minorHAnsi" w:hAnsiTheme="minorHAnsi" w:cstheme="minorHAnsi"/>
        </w:rPr>
        <w:t xml:space="preserve"> - Proposal Support</w:t>
      </w: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</w:rPr>
        <w:t>(</w:t>
      </w:r>
      <w:r w:rsidRPr="003A6B43">
        <w:rPr>
          <w:rFonts w:asciiTheme="minorHAnsi" w:hAnsiTheme="minorHAnsi" w:cstheme="minorHAnsi"/>
          <w:i/>
          <w:iCs/>
        </w:rPr>
        <w:t>5 years 10 months</w:t>
      </w:r>
      <w:r w:rsidRPr="003A6B43">
        <w:rPr>
          <w:rFonts w:asciiTheme="minorHAnsi" w:hAnsiTheme="minorHAnsi" w:cstheme="minorHAnsi"/>
          <w:i/>
        </w:rPr>
        <w:t>)</w:t>
      </w:r>
      <w:r w:rsidRPr="003A6B43">
        <w:rPr>
          <w:rFonts w:asciiTheme="minorHAnsi" w:hAnsiTheme="minorHAnsi" w:cstheme="minorHAnsi"/>
        </w:rPr>
        <w:tab/>
      </w:r>
      <w:r w:rsidRPr="003A6B43">
        <w:rPr>
          <w:rFonts w:asciiTheme="minorHAnsi" w:hAnsiTheme="minorHAnsi" w:cstheme="minorHAnsi"/>
          <w:bCs/>
        </w:rPr>
        <w:t>AT&amp;T</w:t>
      </w:r>
    </w:p>
    <w:p w:rsidR="00C702B9" w:rsidRPr="003A6B43" w:rsidRDefault="00C702B9">
      <w:pPr>
        <w:pStyle w:val="NoSpacing"/>
        <w:ind w:hanging="360"/>
        <w:rPr>
          <w:rFonts w:asciiTheme="minorHAnsi" w:hAnsiTheme="minorHAnsi" w:cstheme="minorHAnsi"/>
        </w:rPr>
      </w:pPr>
    </w:p>
    <w:p w:rsidR="00797F96" w:rsidRPr="003A6B43" w:rsidRDefault="00797F96" w:rsidP="00797F96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797F96" w:rsidRPr="003A6B43" w:rsidRDefault="00797F96" w:rsidP="00797F96">
      <w:pPr>
        <w:pStyle w:val="BodyText2"/>
        <w:spacing w:after="0" w:line="240" w:lineRule="auto"/>
        <w:ind w:left="360"/>
        <w:rPr>
          <w:rFonts w:asciiTheme="minorHAnsi" w:hAnsiTheme="minorHAnsi" w:cstheme="minorHAnsi"/>
        </w:rPr>
      </w:pPr>
    </w:p>
    <w:p w:rsidR="006158EB" w:rsidRDefault="006158EB" w:rsidP="006158EB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6158EB">
        <w:rPr>
          <w:rFonts w:asciiTheme="minorHAnsi" w:hAnsiTheme="minorHAnsi" w:cstheme="minorHAnsi"/>
        </w:rPr>
        <w:t>Built a lucrative revenue generating website + increased page speed &amp; employee satisfaction.</w:t>
      </w:r>
    </w:p>
    <w:p w:rsidR="00A222BE" w:rsidRDefault="00A222BE" w:rsidP="006158EB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Converted to a full-time Employee management position after working for AT&amp;T through MetroIS for 10 months.</w:t>
      </w:r>
    </w:p>
    <w:p w:rsidR="00534957" w:rsidRPr="003A6B43" w:rsidRDefault="00534957" w:rsidP="006158EB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Created the new &amp; enhanced AT&amp;T Proposal Center’s RFP Response Manager </w:t>
      </w:r>
      <w:proofErr w:type="gramStart"/>
      <w:r w:rsidRPr="003A6B43">
        <w:rPr>
          <w:rFonts w:asciiTheme="minorHAnsi" w:hAnsiTheme="minorHAnsi" w:cstheme="minorHAnsi"/>
        </w:rPr>
        <w:t>website</w:t>
      </w:r>
      <w:proofErr w:type="gramEnd"/>
      <w:r w:rsidRPr="003A6B43">
        <w:rPr>
          <w:rFonts w:asciiTheme="minorHAnsi" w:hAnsiTheme="minorHAnsi" w:cstheme="minorHAnsi"/>
        </w:rPr>
        <w:t xml:space="preserve"> using Cold Fusion. </w:t>
      </w:r>
    </w:p>
    <w:p w:rsidR="00534957" w:rsidRPr="003A6B43" w:rsidRDefault="00534957" w:rsidP="00534957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Reduced project setup time from 10 hours down to 5 minutes! It flipped employee </w:t>
      </w:r>
      <w:r w:rsidR="000067B1" w:rsidRPr="003A6B43">
        <w:rPr>
          <w:rFonts w:asciiTheme="minorHAnsi" w:hAnsiTheme="minorHAnsi" w:cstheme="minorHAnsi"/>
        </w:rPr>
        <w:t>discouragement</w:t>
      </w:r>
      <w:r w:rsidRPr="003A6B43">
        <w:rPr>
          <w:rFonts w:asciiTheme="minorHAnsi" w:hAnsiTheme="minorHAnsi" w:cstheme="minorHAnsi"/>
        </w:rPr>
        <w:t xml:space="preserve"> for</w:t>
      </w:r>
      <w:r w:rsidR="000067B1" w:rsidRPr="003A6B43">
        <w:rPr>
          <w:rFonts w:asciiTheme="minorHAnsi" w:hAnsiTheme="minorHAnsi" w:cstheme="minorHAnsi"/>
        </w:rPr>
        <w:t xml:space="preserve"> having to use</w:t>
      </w:r>
      <w:r w:rsidRPr="003A6B43">
        <w:rPr>
          <w:rFonts w:asciiTheme="minorHAnsi" w:hAnsiTheme="minorHAnsi" w:cstheme="minorHAnsi"/>
        </w:rPr>
        <w:t xml:space="preserve"> the application into employee acceptance!</w:t>
      </w:r>
    </w:p>
    <w:p w:rsidR="00534957" w:rsidRPr="003A6B43" w:rsidRDefault="00534957" w:rsidP="00534957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Originally</w:t>
      </w:r>
      <w:r w:rsidR="0078155A" w:rsidRPr="003A6B43">
        <w:rPr>
          <w:rFonts w:asciiTheme="minorHAnsi" w:hAnsiTheme="minorHAnsi" w:cstheme="minorHAnsi"/>
        </w:rPr>
        <w:t xml:space="preserve"> inherited the </w:t>
      </w:r>
      <w:r w:rsidRPr="003A6B43">
        <w:rPr>
          <w:rFonts w:asciiTheme="minorHAnsi" w:hAnsiTheme="minorHAnsi" w:cstheme="minorHAnsi"/>
        </w:rPr>
        <w:t xml:space="preserve">RFP </w:t>
      </w:r>
      <w:r w:rsidR="0078155A" w:rsidRPr="003A6B43">
        <w:rPr>
          <w:rFonts w:asciiTheme="minorHAnsi" w:hAnsiTheme="minorHAnsi" w:cstheme="minorHAnsi"/>
        </w:rPr>
        <w:t>R</w:t>
      </w:r>
      <w:r w:rsidRPr="003A6B43">
        <w:rPr>
          <w:rFonts w:asciiTheme="minorHAnsi" w:hAnsiTheme="minorHAnsi" w:cstheme="minorHAnsi"/>
        </w:rPr>
        <w:t xml:space="preserve">esponse </w:t>
      </w:r>
      <w:r w:rsidR="0078155A" w:rsidRPr="003A6B43">
        <w:rPr>
          <w:rFonts w:asciiTheme="minorHAnsi" w:hAnsiTheme="minorHAnsi" w:cstheme="minorHAnsi"/>
        </w:rPr>
        <w:t xml:space="preserve">Builder </w:t>
      </w:r>
      <w:r w:rsidRPr="003A6B43">
        <w:rPr>
          <w:rFonts w:asciiTheme="minorHAnsi" w:hAnsiTheme="minorHAnsi" w:cstheme="minorHAnsi"/>
        </w:rPr>
        <w:t>website</w:t>
      </w:r>
      <w:r w:rsidR="0078155A" w:rsidRPr="003A6B43">
        <w:rPr>
          <w:rFonts w:asciiTheme="minorHAnsi" w:hAnsiTheme="minorHAnsi" w:cstheme="minorHAnsi"/>
        </w:rPr>
        <w:t xml:space="preserve"> from another developer </w:t>
      </w:r>
      <w:proofErr w:type="gramStart"/>
      <w:r w:rsidR="0078155A" w:rsidRPr="003A6B43">
        <w:rPr>
          <w:rFonts w:asciiTheme="minorHAnsi" w:hAnsiTheme="minorHAnsi" w:cstheme="minorHAnsi"/>
        </w:rPr>
        <w:t xml:space="preserve">at </w:t>
      </w:r>
      <w:r w:rsidRPr="003A6B43">
        <w:rPr>
          <w:rFonts w:asciiTheme="minorHAnsi" w:hAnsiTheme="minorHAnsi" w:cstheme="minorHAnsi"/>
        </w:rPr>
        <w:t xml:space="preserve"> AT</w:t>
      </w:r>
      <w:proofErr w:type="gramEnd"/>
      <w:r w:rsidRPr="003A6B43">
        <w:rPr>
          <w:rFonts w:asciiTheme="minorHAnsi" w:hAnsiTheme="minorHAnsi" w:cstheme="minorHAnsi"/>
        </w:rPr>
        <w:t>&amp;T</w:t>
      </w:r>
      <w:r w:rsidR="0078155A" w:rsidRPr="003A6B43">
        <w:rPr>
          <w:rFonts w:asciiTheme="minorHAnsi" w:hAnsiTheme="minorHAnsi" w:cstheme="minorHAnsi"/>
        </w:rPr>
        <w:t xml:space="preserve">. It was built </w:t>
      </w:r>
      <w:r w:rsidRPr="003A6B43">
        <w:rPr>
          <w:rFonts w:asciiTheme="minorHAnsi" w:hAnsiTheme="minorHAnsi" w:cstheme="minorHAnsi"/>
        </w:rPr>
        <w:t>using JavaScript and OO-mod PERL.</w:t>
      </w:r>
      <w:r w:rsidR="0078155A" w:rsidRPr="003A6B43">
        <w:rPr>
          <w:rFonts w:asciiTheme="minorHAnsi" w:hAnsiTheme="minorHAnsi" w:cstheme="minorHAnsi"/>
        </w:rPr>
        <w:t xml:space="preserve"> I maintained and enhanced that for 9 months using object oriented PERL.</w:t>
      </w:r>
    </w:p>
    <w:p w:rsidR="00B5703F" w:rsidRPr="003A6B43" w:rsidRDefault="0038546F" w:rsidP="00B5703F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First worked as a contractor through </w:t>
      </w:r>
      <w:r w:rsidR="000B413E" w:rsidRPr="003A6B43">
        <w:rPr>
          <w:rFonts w:asciiTheme="minorHAnsi" w:hAnsiTheme="minorHAnsi" w:cstheme="minorHAnsi"/>
        </w:rPr>
        <w:t>Metro IS.</w:t>
      </w:r>
      <w:r w:rsidR="00B5703F" w:rsidRPr="003A6B43">
        <w:rPr>
          <w:rFonts w:asciiTheme="minorHAnsi" w:hAnsiTheme="minorHAnsi" w:cstheme="minorHAnsi"/>
        </w:rPr>
        <w:t xml:space="preserve"> </w:t>
      </w:r>
    </w:p>
    <w:p w:rsidR="0038546F" w:rsidRPr="003A6B43" w:rsidRDefault="0038546F" w:rsidP="00B5703F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Then converted to a full-time employee &amp; promoted to a manager by SBC Communications, which </w:t>
      </w:r>
      <w:r w:rsidR="00B17329" w:rsidRPr="003A6B43">
        <w:rPr>
          <w:rFonts w:asciiTheme="minorHAnsi" w:hAnsiTheme="minorHAnsi" w:cstheme="minorHAnsi"/>
        </w:rPr>
        <w:t>eventually merged with AT&amp;T to become the new AT&amp;T.</w:t>
      </w:r>
    </w:p>
    <w:p w:rsidR="00C702B9" w:rsidRPr="003A6B43" w:rsidRDefault="00C702B9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Revenue earned from the website now supports the department. </w:t>
      </w:r>
    </w:p>
    <w:p w:rsidR="005000EE" w:rsidRPr="003A6B43" w:rsidRDefault="005000EE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lastRenderedPageBreak/>
        <w:t>Won a Y.O. (You’re Outstanding) Employee Performance Award</w:t>
      </w:r>
      <w:r w:rsidR="00112646" w:rsidRPr="003A6B43">
        <w:rPr>
          <w:rFonts w:asciiTheme="minorHAnsi" w:hAnsiTheme="minorHAnsi" w:cstheme="minorHAnsi"/>
        </w:rPr>
        <w:t xml:space="preserve"> from</w:t>
      </w:r>
      <w:r w:rsidRPr="003A6B43">
        <w:rPr>
          <w:rFonts w:asciiTheme="minorHAnsi" w:hAnsiTheme="minorHAnsi" w:cstheme="minorHAnsi"/>
        </w:rPr>
        <w:t xml:space="preserve"> MetroIS.</w:t>
      </w:r>
    </w:p>
    <w:p w:rsidR="00C702B9" w:rsidRPr="003A6B43" w:rsidRDefault="00C702B9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I also made it easier for sales teams to use and easier for programmers to maintain.</w:t>
      </w:r>
    </w:p>
    <w:p w:rsidR="00C702B9" w:rsidRPr="003A6B43" w:rsidRDefault="00C702B9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Sales team resentment has turned into sales team excitement! </w:t>
      </w:r>
    </w:p>
    <w:p w:rsidR="00C702B9" w:rsidRPr="003A6B43" w:rsidRDefault="00C702B9">
      <w:pPr>
        <w:pStyle w:val="BodyText2"/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Built a copy-and-paste web-editing tool in Internet Explorer 6. The “DHTML Editor” tool freed the AT&amp;T Proposal Center from annual licensing fees. I built it in a pre-WYSIWYG-tool-era.</w:t>
      </w:r>
    </w:p>
    <w:p w:rsidR="00C702B9" w:rsidRPr="003A6B43" w:rsidRDefault="00C702B9">
      <w:pPr>
        <w:pStyle w:val="BodyText2"/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Built security level permissions into the code &amp; built a 128-bit RSA encryption key ring cipher.</w:t>
      </w:r>
    </w:p>
    <w:p w:rsidR="00C702B9" w:rsidRPr="003A6B43" w:rsidRDefault="00C702B9">
      <w:pPr>
        <w:pStyle w:val="BodyText2"/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Developed Cold Fusion custom tags and Cold Fusion </w:t>
      </w:r>
      <w:proofErr w:type="spellStart"/>
      <w:r w:rsidRPr="003A6B43">
        <w:rPr>
          <w:rFonts w:asciiTheme="minorHAnsi" w:hAnsiTheme="minorHAnsi" w:cstheme="minorHAnsi"/>
        </w:rPr>
        <w:t>fusebox</w:t>
      </w:r>
      <w:proofErr w:type="spellEnd"/>
      <w:r w:rsidRPr="003A6B43">
        <w:rPr>
          <w:rFonts w:asciiTheme="minorHAnsi" w:hAnsiTheme="minorHAnsi" w:cstheme="minorHAnsi"/>
        </w:rPr>
        <w:t xml:space="preserve"> scripts. Used CSS and XML in projects.</w:t>
      </w:r>
    </w:p>
    <w:p w:rsidR="00C702B9" w:rsidRPr="003A6B43" w:rsidRDefault="00C702B9">
      <w:pPr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Trained two new hires to build and maintain the Cold Fusion RFP Response Manager website.</w:t>
      </w:r>
    </w:p>
    <w:p w:rsidR="00C702B9" w:rsidRPr="003A6B43" w:rsidRDefault="00C702B9">
      <w:pPr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Other tasks included: rebuilding four other major websites, fixed servers after hours, designed art images and database tables, custom plug-in research and development, and custom programming.</w:t>
      </w:r>
    </w:p>
    <w:p w:rsidR="00C702B9" w:rsidRPr="003A6B43" w:rsidRDefault="00C702B9">
      <w:pPr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Taught HTML / ASP Programming classes to other AT&amp;T contractors, who worked through Metro IS.</w:t>
      </w:r>
    </w:p>
    <w:p w:rsidR="00C702B9" w:rsidRPr="003A6B43" w:rsidRDefault="00C702B9">
      <w:pPr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Technical Recruiter for the St. Louis branch office of Metro IS. Conducted second round technical interviews.</w:t>
      </w:r>
      <w:r w:rsidRPr="003A6B43">
        <w:rPr>
          <w:rFonts w:asciiTheme="minorHAnsi" w:hAnsiTheme="minorHAnsi" w:cstheme="minorHAnsi"/>
          <w:i/>
        </w:rPr>
        <w:t xml:space="preserve"> </w:t>
      </w:r>
    </w:p>
    <w:p w:rsidR="0051268B" w:rsidRPr="003A6B43" w:rsidRDefault="0051268B">
      <w:pPr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eastAsia="Times New Roman" w:hAnsiTheme="minorHAnsi" w:cstheme="minorHAnsi"/>
        </w:rPr>
        <w:t>Create database schema diagrams using MS Visio.</w:t>
      </w:r>
    </w:p>
    <w:p w:rsidR="00C702B9" w:rsidRPr="003A6B43" w:rsidRDefault="00C702B9">
      <w:pPr>
        <w:pStyle w:val="NoSpacing"/>
        <w:ind w:hanging="360"/>
        <w:rPr>
          <w:rFonts w:asciiTheme="minorHAnsi" w:hAnsiTheme="minorHAnsi" w:cstheme="minorHAnsi"/>
        </w:rPr>
      </w:pP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  <w:i/>
          <w:iCs/>
        </w:rPr>
      </w:pPr>
      <w:r w:rsidRPr="003A6B43">
        <w:rPr>
          <w:rFonts w:asciiTheme="minorHAnsi" w:hAnsiTheme="minorHAnsi" w:cstheme="minorHAnsi"/>
        </w:rPr>
        <w:t>2/1999 – 6/2000</w:t>
      </w:r>
      <w:r w:rsidRPr="003A6B43">
        <w:rPr>
          <w:rFonts w:asciiTheme="minorHAnsi" w:hAnsiTheme="minorHAnsi" w:cstheme="minorHAnsi"/>
        </w:rPr>
        <w:tab/>
        <w:t>Programmer/Analyst</w:t>
      </w: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  <w:iCs/>
        </w:rPr>
        <w:t>(1 year 4 months)</w:t>
      </w:r>
      <w:r w:rsidRPr="003A6B43">
        <w:rPr>
          <w:rFonts w:asciiTheme="minorHAnsi" w:hAnsiTheme="minorHAnsi" w:cstheme="minorHAnsi"/>
        </w:rPr>
        <w:tab/>
        <w:t>MCI</w:t>
      </w: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</w:rPr>
      </w:pPr>
    </w:p>
    <w:p w:rsidR="006C0A93" w:rsidRPr="003A6B43" w:rsidRDefault="006C0A93" w:rsidP="006C0A93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6C0A93" w:rsidRPr="003A6B43" w:rsidRDefault="006C0A93" w:rsidP="006C0A93">
      <w:pPr>
        <w:tabs>
          <w:tab w:val="left" w:pos="540"/>
          <w:tab w:val="left" w:pos="1710"/>
        </w:tabs>
        <w:spacing w:after="0" w:line="240" w:lineRule="auto"/>
        <w:ind w:left="360"/>
        <w:rPr>
          <w:rFonts w:asciiTheme="minorHAnsi" w:hAnsiTheme="minorHAnsi" w:cstheme="minorHAnsi"/>
        </w:rPr>
      </w:pPr>
    </w:p>
    <w:p w:rsidR="000B413E" w:rsidRPr="003A6B43" w:rsidRDefault="000B413E" w:rsidP="000B413E">
      <w:pPr>
        <w:numPr>
          <w:ilvl w:val="0"/>
          <w:numId w:val="3"/>
        </w:numPr>
        <w:tabs>
          <w:tab w:val="left" w:pos="540"/>
          <w:tab w:val="left" w:pos="171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Worked as a contractor at MCI</w:t>
      </w:r>
      <w:r w:rsidR="000226E1" w:rsidRPr="003A6B43">
        <w:rPr>
          <w:rFonts w:asciiTheme="minorHAnsi" w:hAnsiTheme="minorHAnsi" w:cstheme="minorHAnsi"/>
        </w:rPr>
        <w:t xml:space="preserve"> </w:t>
      </w:r>
      <w:r w:rsidRPr="003A6B43">
        <w:rPr>
          <w:rFonts w:asciiTheme="minorHAnsi" w:hAnsiTheme="minorHAnsi" w:cstheme="minorHAnsi"/>
        </w:rPr>
        <w:t>through Ajilon.</w:t>
      </w:r>
    </w:p>
    <w:p w:rsidR="00C702B9" w:rsidRPr="003A6B43" w:rsidRDefault="00C702B9">
      <w:pPr>
        <w:numPr>
          <w:ilvl w:val="0"/>
          <w:numId w:val="3"/>
        </w:numPr>
        <w:tabs>
          <w:tab w:val="left" w:pos="540"/>
          <w:tab w:val="left" w:pos="171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Built an e-Rate intranet web application using ASP 1.0 Classic, HTML &amp; the Microsoft Access Database.</w:t>
      </w:r>
    </w:p>
    <w:p w:rsidR="00C702B9" w:rsidRPr="003A6B43" w:rsidRDefault="00C702B9">
      <w:pPr>
        <w:pStyle w:val="NoSpacing"/>
        <w:ind w:hanging="360"/>
        <w:rPr>
          <w:rFonts w:asciiTheme="minorHAnsi" w:hAnsiTheme="minorHAnsi" w:cstheme="minorHAnsi"/>
        </w:rPr>
      </w:pPr>
    </w:p>
    <w:p w:rsidR="00C702B9" w:rsidRPr="003A6B43" w:rsidRDefault="00C702B9" w:rsidP="002A3392">
      <w:pPr>
        <w:pStyle w:val="NoSpacing"/>
        <w:rPr>
          <w:rFonts w:asciiTheme="minorHAnsi" w:hAnsiTheme="minorHAnsi" w:cstheme="minorHAnsi"/>
          <w:i/>
          <w:iCs/>
        </w:rPr>
      </w:pPr>
      <w:r w:rsidRPr="003A6B43">
        <w:rPr>
          <w:rFonts w:asciiTheme="minorHAnsi" w:hAnsiTheme="minorHAnsi" w:cstheme="minorHAnsi"/>
        </w:rPr>
        <w:t>12/1996 – 1/1998</w:t>
      </w:r>
      <w:r w:rsidRPr="003A6B43">
        <w:rPr>
          <w:rFonts w:asciiTheme="minorHAnsi" w:hAnsiTheme="minorHAnsi" w:cstheme="minorHAnsi"/>
        </w:rPr>
        <w:tab/>
        <w:t>Webmaster &amp; Desktop PC Support Specialist</w:t>
      </w:r>
    </w:p>
    <w:p w:rsidR="00C702B9" w:rsidRPr="003A6B43" w:rsidRDefault="00C702B9">
      <w:pPr>
        <w:pStyle w:val="NoSpacing"/>
        <w:ind w:left="2160" w:hanging="21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  <w:iCs/>
        </w:rPr>
        <w:t>(1 year 1 month)</w:t>
      </w:r>
      <w:r w:rsidRPr="003A6B43">
        <w:rPr>
          <w:rFonts w:asciiTheme="minorHAnsi" w:hAnsiTheme="minorHAnsi" w:cstheme="minorHAnsi"/>
        </w:rPr>
        <w:tab/>
      </w:r>
      <w:proofErr w:type="gramStart"/>
      <w:r w:rsidRPr="003A6B43">
        <w:rPr>
          <w:rFonts w:asciiTheme="minorHAnsi" w:hAnsiTheme="minorHAnsi" w:cstheme="minorHAnsi"/>
          <w:bCs/>
        </w:rPr>
        <w:t>White-Rodgers Division of Eme</w:t>
      </w:r>
      <w:r w:rsidRPr="003A6B43">
        <w:rPr>
          <w:rFonts w:asciiTheme="minorHAnsi" w:hAnsiTheme="minorHAnsi" w:cstheme="minorHAnsi"/>
        </w:rPr>
        <w:t>rson Electric Co.</w:t>
      </w:r>
      <w:proofErr w:type="gramEnd"/>
    </w:p>
    <w:p w:rsidR="00C702B9" w:rsidRPr="003A6B43" w:rsidRDefault="00C702B9">
      <w:pPr>
        <w:pStyle w:val="NoSpacing"/>
        <w:ind w:hanging="360"/>
        <w:rPr>
          <w:rFonts w:asciiTheme="minorHAnsi" w:hAnsiTheme="minorHAnsi" w:cstheme="minorHAnsi"/>
        </w:rPr>
      </w:pPr>
    </w:p>
    <w:p w:rsidR="006C0A93" w:rsidRPr="003A6B43" w:rsidRDefault="006C0A93" w:rsidP="006C0A93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6C0A93" w:rsidRPr="003A6B43" w:rsidRDefault="006C0A93" w:rsidP="006C0A93">
      <w:pPr>
        <w:pStyle w:val="BodyText2"/>
        <w:spacing w:after="0" w:line="240" w:lineRule="auto"/>
        <w:ind w:left="360"/>
        <w:rPr>
          <w:rFonts w:asciiTheme="minorHAnsi" w:hAnsiTheme="minorHAnsi" w:cstheme="minorHAnsi"/>
        </w:rPr>
      </w:pPr>
    </w:p>
    <w:p w:rsidR="00295091" w:rsidRPr="003A6B43" w:rsidRDefault="00295091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First worked as a contractor</w:t>
      </w:r>
      <w:r w:rsidR="00B85AC5" w:rsidRPr="003A6B43">
        <w:rPr>
          <w:rFonts w:asciiTheme="minorHAnsi" w:hAnsiTheme="minorHAnsi" w:cstheme="minorHAnsi"/>
        </w:rPr>
        <w:t xml:space="preserve"> at White-Rodgers</w:t>
      </w:r>
      <w:r w:rsidRPr="003A6B43">
        <w:rPr>
          <w:rFonts w:asciiTheme="minorHAnsi" w:hAnsiTheme="minorHAnsi" w:cstheme="minorHAnsi"/>
        </w:rPr>
        <w:t xml:space="preserve"> through Sunset Staffing.</w:t>
      </w:r>
    </w:p>
    <w:p w:rsidR="00295091" w:rsidRPr="003A6B43" w:rsidRDefault="00295091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Then hired as a full-time employee by the White-Rodgers Division of Emerson Electric Co.</w:t>
      </w:r>
    </w:p>
    <w:p w:rsidR="00C702B9" w:rsidRPr="003A6B43" w:rsidRDefault="00C702B9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Scanned 50,000+ engineering drawings from paper to .PDF format, using a high-speed magneto-optical scanner, for online retrieval by the CAD engineering department.</w:t>
      </w:r>
    </w:p>
    <w:p w:rsidR="00C702B9" w:rsidRPr="003A6B43" w:rsidRDefault="00C702B9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Repaired &amp; maintained 140+ networked PCs for the engineering department as part of the I.T. Desktop Support Group.</w:t>
      </w:r>
    </w:p>
    <w:p w:rsidR="00C702B9" w:rsidRPr="003A6B43" w:rsidRDefault="00C702B9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Built the 1st website for White-Rodgers &amp; worked with the Fleishman-</w:t>
      </w:r>
      <w:proofErr w:type="spellStart"/>
      <w:r w:rsidRPr="003A6B43">
        <w:rPr>
          <w:rFonts w:asciiTheme="minorHAnsi" w:hAnsiTheme="minorHAnsi" w:cstheme="minorHAnsi"/>
        </w:rPr>
        <w:t>Hillard</w:t>
      </w:r>
      <w:proofErr w:type="spellEnd"/>
      <w:r w:rsidRPr="003A6B43">
        <w:rPr>
          <w:rFonts w:asciiTheme="minorHAnsi" w:hAnsiTheme="minorHAnsi" w:cstheme="minorHAnsi"/>
        </w:rPr>
        <w:t xml:space="preserve"> Public Relations Agency.</w:t>
      </w:r>
    </w:p>
    <w:p w:rsidR="00C702B9" w:rsidRPr="003A6B43" w:rsidRDefault="00C702B9">
      <w:pPr>
        <w:pStyle w:val="BodyText2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Fixed the parent company’s Emerson Electric Co.’s web design flaws.</w:t>
      </w:r>
    </w:p>
    <w:p w:rsidR="00C702B9" w:rsidRPr="003A6B43" w:rsidRDefault="00C702B9" w:rsidP="00724AA8">
      <w:pPr>
        <w:pStyle w:val="NoSpacing"/>
        <w:rPr>
          <w:rFonts w:asciiTheme="minorHAnsi" w:hAnsiTheme="minorHAnsi" w:cstheme="minorHAnsi"/>
        </w:rPr>
      </w:pPr>
    </w:p>
    <w:p w:rsidR="00C702B9" w:rsidRPr="003A6B43" w:rsidRDefault="000510AF" w:rsidP="00724AA8">
      <w:pPr>
        <w:tabs>
          <w:tab w:val="left" w:pos="630"/>
        </w:tabs>
        <w:spacing w:after="0" w:line="240" w:lineRule="auto"/>
        <w:ind w:hanging="3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ab/>
      </w:r>
      <w:r w:rsidR="00C702B9" w:rsidRPr="003A6B43">
        <w:rPr>
          <w:rFonts w:asciiTheme="minorHAnsi" w:hAnsiTheme="minorHAnsi" w:cstheme="minorHAnsi"/>
        </w:rPr>
        <w:t>2/1997 – 5/1997</w:t>
      </w:r>
      <w:r w:rsidR="00C702B9" w:rsidRPr="003A6B43">
        <w:rPr>
          <w:rFonts w:asciiTheme="minorHAnsi" w:hAnsiTheme="minorHAnsi" w:cstheme="minorHAnsi"/>
        </w:rPr>
        <w:tab/>
        <w:t>Cash Control Agent / Computer Operator</w:t>
      </w: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  <w:i/>
          <w:iCs/>
        </w:rPr>
      </w:pPr>
      <w:r w:rsidRPr="003A6B43">
        <w:rPr>
          <w:rFonts w:asciiTheme="minorHAnsi" w:hAnsiTheme="minorHAnsi" w:cstheme="minorHAnsi"/>
        </w:rPr>
        <w:t xml:space="preserve">5/1996 – 10/1996 </w:t>
      </w:r>
      <w:r w:rsidRPr="003A6B43">
        <w:rPr>
          <w:rFonts w:asciiTheme="minorHAnsi" w:hAnsiTheme="minorHAnsi" w:cstheme="minorHAnsi"/>
        </w:rPr>
        <w:tab/>
        <w:t>Six Flags Entertainment Corporation</w:t>
      </w:r>
    </w:p>
    <w:p w:rsidR="00C702B9" w:rsidRPr="003A6B43" w:rsidRDefault="00AF094C" w:rsidP="00AF094C">
      <w:pPr>
        <w:pStyle w:val="NoSpacing"/>
        <w:rPr>
          <w:rFonts w:asciiTheme="minorHAnsi" w:hAnsiTheme="minorHAnsi" w:cstheme="minorHAnsi"/>
          <w:iCs/>
        </w:rPr>
      </w:pPr>
      <w:r w:rsidRPr="003A6B43">
        <w:rPr>
          <w:rFonts w:asciiTheme="minorHAnsi" w:hAnsiTheme="minorHAnsi" w:cstheme="minorHAnsi"/>
          <w:i/>
          <w:iCs/>
        </w:rPr>
        <w:t xml:space="preserve">(7 </w:t>
      </w:r>
      <w:r w:rsidR="00C702B9" w:rsidRPr="003A6B43">
        <w:rPr>
          <w:rFonts w:asciiTheme="minorHAnsi" w:hAnsiTheme="minorHAnsi" w:cstheme="minorHAnsi"/>
          <w:i/>
          <w:iCs/>
        </w:rPr>
        <w:t>months)</w:t>
      </w:r>
    </w:p>
    <w:p w:rsidR="00C702B9" w:rsidRPr="003A6B43" w:rsidRDefault="00C702B9">
      <w:pPr>
        <w:pStyle w:val="NoSpacing"/>
        <w:rPr>
          <w:rFonts w:asciiTheme="minorHAnsi" w:hAnsiTheme="minorHAnsi" w:cstheme="minorHAnsi"/>
          <w:iCs/>
        </w:rPr>
      </w:pPr>
    </w:p>
    <w:p w:rsidR="00F754A2" w:rsidRPr="003A6B43" w:rsidRDefault="00F754A2" w:rsidP="00F754A2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F754A2" w:rsidRPr="003A6B43" w:rsidRDefault="00F754A2" w:rsidP="00F754A2">
      <w:pPr>
        <w:pStyle w:val="NoSpacing"/>
        <w:ind w:left="360"/>
        <w:rPr>
          <w:rFonts w:asciiTheme="minorHAnsi" w:hAnsiTheme="minorHAnsi" w:cstheme="minorHAnsi"/>
        </w:rPr>
      </w:pPr>
    </w:p>
    <w:p w:rsidR="00D05F4D" w:rsidRPr="003A6B43" w:rsidRDefault="00D05F4D">
      <w:pPr>
        <w:pStyle w:val="NoSpacing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Worked as a direct employee for Six Flags Entertainment Corporation</w:t>
      </w:r>
    </w:p>
    <w:p w:rsidR="00C702B9" w:rsidRPr="003A6B43" w:rsidRDefault="00C702B9">
      <w:pPr>
        <w:pStyle w:val="NoSpacing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Collected cash &amp; coins throughout the theme park to </w:t>
      </w:r>
      <w:proofErr w:type="gramStart"/>
      <w:r w:rsidRPr="003A6B43">
        <w:rPr>
          <w:rFonts w:asciiTheme="minorHAnsi" w:hAnsiTheme="minorHAnsi" w:cstheme="minorHAnsi"/>
        </w:rPr>
        <w:t>count,</w:t>
      </w:r>
      <w:proofErr w:type="gramEnd"/>
      <w:r w:rsidRPr="003A6B43">
        <w:rPr>
          <w:rFonts w:asciiTheme="minorHAnsi" w:hAnsiTheme="minorHAnsi" w:cstheme="minorHAnsi"/>
        </w:rPr>
        <w:t xml:space="preserve"> roll &amp; bundle in the vault for deposit to the bank.</w:t>
      </w:r>
    </w:p>
    <w:p w:rsidR="00E63A51" w:rsidRPr="003A6B43" w:rsidRDefault="00E63A51">
      <w:pPr>
        <w:pStyle w:val="NoSpacing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lastRenderedPageBreak/>
        <w:t xml:space="preserve">Worked in </w:t>
      </w:r>
      <w:r w:rsidR="00C66A70" w:rsidRPr="003A6B43">
        <w:rPr>
          <w:rFonts w:asciiTheme="minorHAnsi" w:hAnsiTheme="minorHAnsi" w:cstheme="minorHAnsi"/>
        </w:rPr>
        <w:t>C</w:t>
      </w:r>
      <w:r w:rsidRPr="003A6B43">
        <w:rPr>
          <w:rFonts w:asciiTheme="minorHAnsi" w:hAnsiTheme="minorHAnsi" w:cstheme="minorHAnsi"/>
        </w:rPr>
        <w:t xml:space="preserve">ash </w:t>
      </w:r>
      <w:r w:rsidR="00C66A70" w:rsidRPr="003A6B43">
        <w:rPr>
          <w:rFonts w:asciiTheme="minorHAnsi" w:hAnsiTheme="minorHAnsi" w:cstheme="minorHAnsi"/>
        </w:rPr>
        <w:t>C</w:t>
      </w:r>
      <w:r w:rsidRPr="003A6B43">
        <w:rPr>
          <w:rFonts w:asciiTheme="minorHAnsi" w:hAnsiTheme="minorHAnsi" w:cstheme="minorHAnsi"/>
        </w:rPr>
        <w:t xml:space="preserve">ontrol to </w:t>
      </w:r>
      <w:r w:rsidR="00E2774F" w:rsidRPr="003A6B43">
        <w:rPr>
          <w:rFonts w:asciiTheme="minorHAnsi" w:hAnsiTheme="minorHAnsi" w:cstheme="minorHAnsi"/>
        </w:rPr>
        <w:t xml:space="preserve">count </w:t>
      </w:r>
      <w:r w:rsidRPr="003A6B43">
        <w:rPr>
          <w:rFonts w:asciiTheme="minorHAnsi" w:hAnsiTheme="minorHAnsi" w:cstheme="minorHAnsi"/>
        </w:rPr>
        <w:t>currency, which the tellers were bringing in with their till bags.</w:t>
      </w:r>
    </w:p>
    <w:p w:rsidR="00A439A3" w:rsidRPr="003A6B43" w:rsidRDefault="00A439A3">
      <w:pPr>
        <w:pStyle w:val="NoSpacing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Worked in the vault counting, rolling &amp; bundling cash.</w:t>
      </w:r>
    </w:p>
    <w:p w:rsidR="00C702B9" w:rsidRPr="003A6B43" w:rsidRDefault="00C702B9">
      <w:pPr>
        <w:pStyle w:val="NoSpacing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Entered cashier drawer till data into networked computer terminals, to balance the financial numbers nightly.</w:t>
      </w:r>
    </w:p>
    <w:p w:rsidR="00C702B9" w:rsidRPr="003A6B43" w:rsidRDefault="00C702B9">
      <w:pPr>
        <w:tabs>
          <w:tab w:val="left" w:pos="2685"/>
        </w:tabs>
        <w:spacing w:after="0" w:line="240" w:lineRule="auto"/>
        <w:ind w:hanging="360"/>
        <w:rPr>
          <w:rFonts w:asciiTheme="minorHAnsi" w:hAnsiTheme="minorHAnsi" w:cstheme="minorHAnsi"/>
        </w:rPr>
      </w:pPr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  <w:i/>
          <w:iCs/>
        </w:rPr>
      </w:pPr>
      <w:r w:rsidRPr="003A6B43">
        <w:rPr>
          <w:rFonts w:asciiTheme="minorHAnsi" w:hAnsiTheme="minorHAnsi" w:cstheme="minorHAnsi"/>
        </w:rPr>
        <w:t>4/1995 – 8/1995</w:t>
      </w:r>
      <w:r w:rsidRPr="003A6B43">
        <w:rPr>
          <w:rFonts w:asciiTheme="minorHAnsi" w:hAnsiTheme="minorHAnsi" w:cstheme="minorHAnsi"/>
        </w:rPr>
        <w:tab/>
        <w:t xml:space="preserve">Mainframe Computer </w:t>
      </w:r>
      <w:proofErr w:type="gramStart"/>
      <w:r w:rsidRPr="003A6B43">
        <w:rPr>
          <w:rFonts w:asciiTheme="minorHAnsi" w:hAnsiTheme="minorHAnsi" w:cstheme="minorHAnsi"/>
        </w:rPr>
        <w:t>Operator</w:t>
      </w:r>
      <w:proofErr w:type="gramEnd"/>
    </w:p>
    <w:p w:rsidR="00C702B9" w:rsidRPr="003A6B43" w:rsidRDefault="00C702B9">
      <w:pPr>
        <w:pStyle w:val="NoSpacing"/>
        <w:ind w:left="360" w:hanging="3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  <w:iCs/>
        </w:rPr>
        <w:t>(4 months)</w:t>
      </w:r>
      <w:r w:rsidRPr="003A6B43">
        <w:rPr>
          <w:rFonts w:asciiTheme="minorHAnsi" w:hAnsiTheme="minorHAnsi" w:cstheme="minorHAnsi"/>
        </w:rPr>
        <w:tab/>
        <w:t xml:space="preserve"> </w:t>
      </w:r>
      <w:r w:rsidRPr="003A6B43">
        <w:rPr>
          <w:rFonts w:asciiTheme="minorHAnsi" w:hAnsiTheme="minorHAnsi" w:cstheme="minorHAnsi"/>
        </w:rPr>
        <w:tab/>
        <w:t>Equifax</w:t>
      </w:r>
      <w:r w:rsidR="007A5BEA" w:rsidRPr="003A6B43">
        <w:rPr>
          <w:rFonts w:asciiTheme="minorHAnsi" w:hAnsiTheme="minorHAnsi" w:cstheme="minorHAnsi"/>
        </w:rPr>
        <w:t xml:space="preserve"> Workforce Solutions</w:t>
      </w:r>
    </w:p>
    <w:p w:rsidR="00C702B9" w:rsidRPr="003A6B43" w:rsidRDefault="00C702B9">
      <w:pPr>
        <w:spacing w:after="0"/>
        <w:ind w:hanging="360"/>
        <w:rPr>
          <w:rFonts w:asciiTheme="minorHAnsi" w:hAnsiTheme="minorHAnsi" w:cstheme="minorHAnsi"/>
        </w:rPr>
      </w:pPr>
    </w:p>
    <w:p w:rsidR="00F754A2" w:rsidRPr="003A6B43" w:rsidRDefault="00F754A2" w:rsidP="00F754A2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F754A2" w:rsidRPr="003A6B43" w:rsidRDefault="00F754A2" w:rsidP="00F754A2">
      <w:pPr>
        <w:pStyle w:val="BodyText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</w:rPr>
      </w:pPr>
    </w:p>
    <w:p w:rsidR="00D05F4D" w:rsidRPr="003A6B43" w:rsidRDefault="00D05F4D">
      <w:pPr>
        <w:pStyle w:val="BodyText2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Worked directly for </w:t>
      </w:r>
      <w:proofErr w:type="spellStart"/>
      <w:r w:rsidRPr="003A6B43">
        <w:rPr>
          <w:rFonts w:asciiTheme="minorHAnsi" w:hAnsiTheme="minorHAnsi" w:cstheme="minorHAnsi"/>
        </w:rPr>
        <w:t>Talx</w:t>
      </w:r>
      <w:proofErr w:type="spellEnd"/>
      <w:r w:rsidRPr="003A6B43">
        <w:rPr>
          <w:rFonts w:asciiTheme="minorHAnsi" w:hAnsiTheme="minorHAnsi" w:cstheme="minorHAnsi"/>
        </w:rPr>
        <w:t xml:space="preserve">, </w:t>
      </w:r>
      <w:r w:rsidR="002A3392" w:rsidRPr="003A6B43">
        <w:rPr>
          <w:rFonts w:asciiTheme="minorHAnsi" w:hAnsiTheme="minorHAnsi" w:cstheme="minorHAnsi"/>
        </w:rPr>
        <w:t>Inc. which was acquired by Equifax</w:t>
      </w:r>
      <w:r w:rsidR="00097571" w:rsidRPr="003A6B43">
        <w:rPr>
          <w:rFonts w:asciiTheme="minorHAnsi" w:hAnsiTheme="minorHAnsi" w:cstheme="minorHAnsi"/>
        </w:rPr>
        <w:t xml:space="preserve"> and renamed to Equifax Workforce Solutions.</w:t>
      </w:r>
    </w:p>
    <w:p w:rsidR="002B5F64" w:rsidRPr="003A6B43" w:rsidRDefault="00C702B9" w:rsidP="00637211">
      <w:pPr>
        <w:pStyle w:val="BodyText2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Ran nightly batch jobs on the mainframe.</w:t>
      </w:r>
    </w:p>
    <w:p w:rsidR="006005DE" w:rsidRPr="003A6B43" w:rsidRDefault="006005DE" w:rsidP="006005DE">
      <w:pPr>
        <w:pStyle w:val="BodyText2"/>
        <w:tabs>
          <w:tab w:val="left" w:pos="0"/>
        </w:tabs>
        <w:spacing w:after="0" w:line="240" w:lineRule="auto"/>
        <w:rPr>
          <w:rFonts w:asciiTheme="minorHAnsi" w:hAnsiTheme="minorHAnsi" w:cstheme="minorHAnsi"/>
        </w:rPr>
      </w:pPr>
    </w:p>
    <w:p w:rsidR="006005DE" w:rsidRPr="003A6B43" w:rsidRDefault="006005DE" w:rsidP="00DC4EA2">
      <w:p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3A6B43">
        <w:rPr>
          <w:rFonts w:asciiTheme="minorHAnsi" w:hAnsiTheme="minorHAnsi" w:cstheme="minorHAnsi"/>
          <w:b/>
        </w:rPr>
        <w:t>Self Employment</w:t>
      </w:r>
      <w:proofErr w:type="spellEnd"/>
      <w:r w:rsidRPr="003A6B43">
        <w:rPr>
          <w:rFonts w:asciiTheme="minorHAnsi" w:hAnsiTheme="minorHAnsi" w:cstheme="minorHAnsi"/>
          <w:b/>
        </w:rPr>
        <w:t xml:space="preserve"> Experience</w:t>
      </w:r>
    </w:p>
    <w:p w:rsidR="006005DE" w:rsidRPr="003A6B43" w:rsidRDefault="006005DE" w:rsidP="006005DE">
      <w:pPr>
        <w:pStyle w:val="NoSpacing"/>
        <w:rPr>
          <w:rFonts w:asciiTheme="minorHAnsi" w:hAnsiTheme="minorHAnsi" w:cstheme="minorHAnsi"/>
        </w:rPr>
      </w:pPr>
    </w:p>
    <w:p w:rsidR="006005DE" w:rsidRPr="003A6B43" w:rsidRDefault="006005DE" w:rsidP="006005DE">
      <w:pPr>
        <w:pStyle w:val="NoSpacing"/>
        <w:ind w:left="360" w:hanging="360"/>
        <w:rPr>
          <w:rFonts w:asciiTheme="minorHAnsi" w:hAnsiTheme="minorHAnsi" w:cstheme="minorHAnsi"/>
          <w:i/>
          <w:iCs/>
        </w:rPr>
      </w:pPr>
      <w:r w:rsidRPr="003A6B43">
        <w:rPr>
          <w:rFonts w:asciiTheme="minorHAnsi" w:hAnsiTheme="minorHAnsi" w:cstheme="minorHAnsi"/>
        </w:rPr>
        <w:t>8/1997 – 2/2025</w:t>
      </w:r>
      <w:r w:rsidRPr="003A6B43">
        <w:rPr>
          <w:rFonts w:asciiTheme="minorHAnsi" w:hAnsiTheme="minorHAnsi" w:cstheme="minorHAnsi"/>
        </w:rPr>
        <w:tab/>
        <w:t xml:space="preserve">President, </w:t>
      </w:r>
      <w:proofErr w:type="gramStart"/>
      <w:r w:rsidRPr="003A6B43">
        <w:rPr>
          <w:rFonts w:asciiTheme="minorHAnsi" w:hAnsiTheme="minorHAnsi" w:cstheme="minorHAnsi"/>
        </w:rPr>
        <w:t>CEO &amp;</w:t>
      </w:r>
      <w:proofErr w:type="gramEnd"/>
      <w:r w:rsidRPr="003A6B43">
        <w:rPr>
          <w:rFonts w:asciiTheme="minorHAnsi" w:hAnsiTheme="minorHAnsi" w:cstheme="minorHAnsi"/>
        </w:rPr>
        <w:t xml:space="preserve"> Founder</w:t>
      </w:r>
    </w:p>
    <w:p w:rsidR="006005DE" w:rsidRPr="003A6B43" w:rsidRDefault="006005DE" w:rsidP="006005DE">
      <w:pPr>
        <w:pStyle w:val="NoSpacing"/>
        <w:ind w:left="360" w:hanging="360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  <w:i/>
          <w:iCs/>
        </w:rPr>
        <w:t>(27 years 6 months)</w:t>
      </w:r>
      <w:r w:rsidRPr="003A6B43">
        <w:rPr>
          <w:rFonts w:asciiTheme="minorHAnsi" w:hAnsiTheme="minorHAnsi" w:cstheme="minorHAnsi"/>
        </w:rPr>
        <w:tab/>
        <w:t>The Clomp Corporation</w:t>
      </w:r>
    </w:p>
    <w:p w:rsidR="006005DE" w:rsidRPr="003A6B43" w:rsidRDefault="006005DE" w:rsidP="006005DE">
      <w:pPr>
        <w:spacing w:after="0"/>
        <w:ind w:hanging="360"/>
        <w:rPr>
          <w:rFonts w:asciiTheme="minorHAnsi" w:hAnsiTheme="minorHAnsi" w:cstheme="minorHAnsi"/>
        </w:rPr>
      </w:pPr>
    </w:p>
    <w:p w:rsidR="006005DE" w:rsidRPr="003A6B43" w:rsidRDefault="006005DE" w:rsidP="006005DE">
      <w:pPr>
        <w:pStyle w:val="NoSpacing"/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Achievements</w:t>
      </w:r>
    </w:p>
    <w:p w:rsidR="006005DE" w:rsidRPr="003A6B43" w:rsidRDefault="006005DE" w:rsidP="006005DE">
      <w:pPr>
        <w:pStyle w:val="NoSpacing"/>
        <w:rPr>
          <w:rFonts w:asciiTheme="minorHAnsi" w:hAnsiTheme="minorHAnsi" w:cstheme="minorHAnsi"/>
        </w:rPr>
      </w:pPr>
    </w:p>
    <w:p w:rsidR="006005DE" w:rsidRPr="003A6B43" w:rsidRDefault="006005DE" w:rsidP="006005DE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 xml:space="preserve">Built a fully working search engine at </w:t>
      </w:r>
      <w:hyperlink r:id="rId12" w:history="1">
        <w:r w:rsidRPr="003A6B43">
          <w:rPr>
            <w:rStyle w:val="Hyperlink"/>
            <w:rFonts w:asciiTheme="minorHAnsi" w:hAnsiTheme="minorHAnsi" w:cstheme="minorHAnsi"/>
          </w:rPr>
          <w:t>https://www.clomp.com</w:t>
        </w:r>
      </w:hyperlink>
      <w:r w:rsidRPr="003A6B43">
        <w:rPr>
          <w:rFonts w:asciiTheme="minorHAnsi" w:hAnsiTheme="minorHAnsi" w:cstheme="minorHAnsi"/>
        </w:rPr>
        <w:t xml:space="preserve"> using PHP 8.x, HTML, CSS &amp; JavaScript, which is my search engine &amp; small business between job assignments.</w:t>
      </w:r>
    </w:p>
    <w:p w:rsidR="006005DE" w:rsidRPr="003A6B43" w:rsidRDefault="006005DE" w:rsidP="006005DE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Built a fully working search bot, which crawled 1,500,000 URLs.</w:t>
      </w:r>
    </w:p>
    <w:p w:rsidR="006005DE" w:rsidRPr="003A6B43" w:rsidRDefault="006005DE" w:rsidP="006005DE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Built an AJAX SPA (Single Page Application) site to make it faster.</w:t>
      </w:r>
    </w:p>
    <w:p w:rsidR="006005DE" w:rsidRPr="003A6B43" w:rsidRDefault="006005DE" w:rsidP="006005DE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Built an encryption URL system, which has a vanity URL router sitting on top of it.</w:t>
      </w:r>
    </w:p>
    <w:p w:rsidR="006005DE" w:rsidRPr="003A6B43" w:rsidRDefault="006005DE" w:rsidP="006005DE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Designed the CLOMP logo using Adobe Illustrator &amp; Photoshop.</w:t>
      </w:r>
    </w:p>
    <w:p w:rsidR="006005DE" w:rsidRPr="003A6B43" w:rsidRDefault="006005DE" w:rsidP="006005DE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Designed &amp; programmed 100% of the website, except for the icons.</w:t>
      </w:r>
    </w:p>
    <w:p w:rsidR="006005DE" w:rsidRPr="003A6B43" w:rsidRDefault="006005DE" w:rsidP="006005DE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3A6B43">
        <w:rPr>
          <w:rFonts w:asciiTheme="minorHAnsi" w:hAnsiTheme="minorHAnsi" w:cstheme="minorHAnsi"/>
        </w:rPr>
        <w:t>Building an Ad Server, a Website Editor / CMS, a JS Library, a PHP Library, games &amp; more!</w:t>
      </w:r>
    </w:p>
    <w:p w:rsidR="00DF6D43" w:rsidRPr="003A6B43" w:rsidRDefault="00DF6D43">
      <w:pPr>
        <w:suppressAutoHyphens w:val="0"/>
        <w:spacing w:after="0" w:line="240" w:lineRule="auto"/>
        <w:rPr>
          <w:rFonts w:asciiTheme="minorHAnsi" w:eastAsia="Batang" w:hAnsiTheme="minorHAnsi" w:cstheme="minorHAnsi"/>
          <w:b/>
        </w:rPr>
      </w:pPr>
    </w:p>
    <w:p w:rsidR="00637211" w:rsidRPr="003A6B43" w:rsidRDefault="00637211" w:rsidP="0063721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3A6B43">
        <w:rPr>
          <w:rFonts w:asciiTheme="minorHAnsi" w:hAnsiTheme="minorHAnsi" w:cstheme="minorHAnsi"/>
          <w:b/>
          <w:sz w:val="22"/>
          <w:szCs w:val="22"/>
        </w:rPr>
        <w:t>Awards &amp; Achievements</w:t>
      </w:r>
    </w:p>
    <w:p w:rsidR="005B2E24" w:rsidRPr="003A6B43" w:rsidRDefault="005B2E24" w:rsidP="00637211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637211" w:rsidRPr="003A6B43" w:rsidRDefault="00637211" w:rsidP="00637211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Won 2x Core Value Awards: MIND Research / MIND Education.</w:t>
      </w:r>
    </w:p>
    <w:p w:rsidR="00637211" w:rsidRPr="003A6B43" w:rsidRDefault="00637211" w:rsidP="00637211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Won a Y.O. (You’re Outstanding) Employee Performance Award from MetroIS.</w:t>
      </w:r>
    </w:p>
    <w:p w:rsidR="00637211" w:rsidRPr="003A6B43" w:rsidRDefault="00637211" w:rsidP="00637211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Eagle Sco</w:t>
      </w:r>
      <w:r w:rsidR="00B77FB1" w:rsidRPr="003A6B43">
        <w:rPr>
          <w:rFonts w:asciiTheme="minorHAnsi" w:hAnsiTheme="minorHAnsi" w:cstheme="minorHAnsi"/>
          <w:sz w:val="22"/>
          <w:szCs w:val="22"/>
        </w:rPr>
        <w:t xml:space="preserve">ut Award, Boy Scouts of America | </w:t>
      </w:r>
      <w:r w:rsidR="0023237A" w:rsidRPr="003A6B43">
        <w:rPr>
          <w:rFonts w:asciiTheme="minorHAnsi" w:hAnsiTheme="minorHAnsi" w:cstheme="minorHAnsi"/>
          <w:sz w:val="22"/>
          <w:szCs w:val="22"/>
        </w:rPr>
        <w:t>5/</w:t>
      </w:r>
      <w:r w:rsidR="00B77FB1" w:rsidRPr="003A6B43">
        <w:rPr>
          <w:rFonts w:asciiTheme="minorHAnsi" w:hAnsiTheme="minorHAnsi" w:cstheme="minorHAnsi"/>
          <w:sz w:val="22"/>
          <w:szCs w:val="22"/>
        </w:rPr>
        <w:t>1993</w:t>
      </w:r>
    </w:p>
    <w:p w:rsidR="00637211" w:rsidRPr="003A6B43" w:rsidRDefault="00637211" w:rsidP="0063721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D53F43" w:rsidRPr="003A6B43" w:rsidRDefault="00D53F43" w:rsidP="00D53F43">
      <w:pPr>
        <w:pStyle w:val="NoSpacing"/>
        <w:rPr>
          <w:rFonts w:asciiTheme="minorHAnsi" w:hAnsiTheme="minorHAnsi" w:cstheme="minorHAnsi"/>
          <w:b/>
        </w:rPr>
      </w:pPr>
      <w:r w:rsidRPr="003A6B43">
        <w:rPr>
          <w:rFonts w:asciiTheme="minorHAnsi" w:hAnsiTheme="minorHAnsi" w:cstheme="minorHAnsi"/>
          <w:b/>
        </w:rPr>
        <w:t>Education</w:t>
      </w:r>
    </w:p>
    <w:p w:rsidR="005B2E24" w:rsidRPr="003A6B43" w:rsidRDefault="005B2E24" w:rsidP="00D53F43">
      <w:pPr>
        <w:pStyle w:val="NoSpacing"/>
        <w:rPr>
          <w:rFonts w:asciiTheme="minorHAnsi" w:hAnsiTheme="minorHAnsi" w:cstheme="minorHAnsi"/>
        </w:rPr>
      </w:pPr>
    </w:p>
    <w:p w:rsidR="00D53F43" w:rsidRPr="003A6B43" w:rsidRDefault="00D53F43" w:rsidP="00D53F43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Academy of Art University, San Francisco, CA</w:t>
      </w:r>
      <w:r w:rsidR="00210955" w:rsidRPr="003A6B43">
        <w:rPr>
          <w:rFonts w:asciiTheme="minorHAnsi" w:hAnsiTheme="minorHAnsi" w:cstheme="minorHAnsi"/>
          <w:sz w:val="22"/>
          <w:szCs w:val="22"/>
        </w:rPr>
        <w:t xml:space="preserve"> | </w:t>
      </w:r>
      <w:r w:rsidR="00DE78D0" w:rsidRPr="003A6B43">
        <w:rPr>
          <w:rFonts w:asciiTheme="minorHAnsi" w:hAnsiTheme="minorHAnsi" w:cstheme="minorHAnsi"/>
          <w:sz w:val="22"/>
          <w:szCs w:val="22"/>
        </w:rPr>
        <w:t xml:space="preserve">3D </w:t>
      </w:r>
      <w:r w:rsidR="006024F5" w:rsidRPr="003A6B43">
        <w:rPr>
          <w:rFonts w:asciiTheme="minorHAnsi" w:hAnsiTheme="minorHAnsi" w:cstheme="minorHAnsi"/>
          <w:sz w:val="22"/>
          <w:szCs w:val="22"/>
        </w:rPr>
        <w:t xml:space="preserve">Special Effects </w:t>
      </w:r>
      <w:r w:rsidR="00DE78D0" w:rsidRPr="003A6B43">
        <w:rPr>
          <w:rFonts w:asciiTheme="minorHAnsi" w:hAnsiTheme="minorHAnsi" w:cstheme="minorHAnsi"/>
          <w:sz w:val="22"/>
          <w:szCs w:val="22"/>
        </w:rPr>
        <w:t xml:space="preserve">Computer Modeling &amp; Animation | </w:t>
      </w:r>
      <w:r w:rsidR="0074096C" w:rsidRPr="003A6B43">
        <w:rPr>
          <w:rFonts w:asciiTheme="minorHAnsi" w:hAnsiTheme="minorHAnsi" w:cstheme="minorHAnsi"/>
          <w:sz w:val="22"/>
          <w:szCs w:val="22"/>
        </w:rPr>
        <w:t xml:space="preserve">No degree - </w:t>
      </w:r>
      <w:r w:rsidR="00210955" w:rsidRPr="003A6B43">
        <w:rPr>
          <w:rFonts w:asciiTheme="minorHAnsi" w:hAnsiTheme="minorHAnsi" w:cstheme="minorHAnsi"/>
          <w:sz w:val="22"/>
          <w:szCs w:val="22"/>
        </w:rPr>
        <w:t xml:space="preserve">Jr. Year </w:t>
      </w:r>
      <w:r w:rsidR="0074096C" w:rsidRPr="003A6B43">
        <w:rPr>
          <w:rFonts w:asciiTheme="minorHAnsi" w:hAnsiTheme="minorHAnsi" w:cstheme="minorHAnsi"/>
          <w:sz w:val="22"/>
          <w:szCs w:val="22"/>
        </w:rPr>
        <w:t>|</w:t>
      </w:r>
      <w:r w:rsidR="00210955" w:rsidRPr="003A6B43">
        <w:rPr>
          <w:rFonts w:asciiTheme="minorHAnsi" w:hAnsiTheme="minorHAnsi" w:cstheme="minorHAnsi"/>
          <w:sz w:val="22"/>
          <w:szCs w:val="22"/>
        </w:rPr>
        <w:t xml:space="preserve"> </w:t>
      </w:r>
      <w:r w:rsidR="0023237A" w:rsidRPr="003A6B43">
        <w:rPr>
          <w:rFonts w:asciiTheme="minorHAnsi" w:hAnsiTheme="minorHAnsi" w:cstheme="minorHAnsi"/>
          <w:sz w:val="22"/>
          <w:szCs w:val="22"/>
        </w:rPr>
        <w:t>1/1998</w:t>
      </w:r>
      <w:r w:rsidR="00772C50" w:rsidRPr="003A6B43">
        <w:rPr>
          <w:rFonts w:asciiTheme="minorHAnsi" w:hAnsiTheme="minorHAnsi" w:cstheme="minorHAnsi"/>
          <w:sz w:val="22"/>
          <w:szCs w:val="22"/>
        </w:rPr>
        <w:t xml:space="preserve"> to </w:t>
      </w:r>
      <w:r w:rsidR="0023237A" w:rsidRPr="003A6B43">
        <w:rPr>
          <w:rFonts w:asciiTheme="minorHAnsi" w:hAnsiTheme="minorHAnsi" w:cstheme="minorHAnsi"/>
          <w:sz w:val="22"/>
          <w:szCs w:val="22"/>
        </w:rPr>
        <w:t>12/</w:t>
      </w:r>
      <w:r w:rsidR="00210955" w:rsidRPr="003A6B43">
        <w:rPr>
          <w:rFonts w:asciiTheme="minorHAnsi" w:hAnsiTheme="minorHAnsi" w:cstheme="minorHAnsi"/>
          <w:sz w:val="22"/>
          <w:szCs w:val="22"/>
        </w:rPr>
        <w:t>1998</w:t>
      </w:r>
    </w:p>
    <w:p w:rsidR="00D53F43" w:rsidRPr="003A6B43" w:rsidRDefault="00D53F43" w:rsidP="00D53F43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St. Louis Community College at Meramec, St. Louis, MO</w:t>
      </w:r>
      <w:r w:rsidR="00210955" w:rsidRPr="003A6B43">
        <w:rPr>
          <w:rFonts w:asciiTheme="minorHAnsi" w:hAnsiTheme="minorHAnsi" w:cstheme="minorHAnsi"/>
          <w:sz w:val="22"/>
          <w:szCs w:val="22"/>
        </w:rPr>
        <w:t xml:space="preserve"> | Associates – General Transfer Studies | </w:t>
      </w:r>
      <w:r w:rsidR="0023237A" w:rsidRPr="003A6B43">
        <w:rPr>
          <w:rFonts w:asciiTheme="minorHAnsi" w:hAnsiTheme="minorHAnsi" w:cstheme="minorHAnsi"/>
          <w:sz w:val="22"/>
          <w:szCs w:val="22"/>
        </w:rPr>
        <w:t>5/</w:t>
      </w:r>
      <w:r w:rsidR="00210955" w:rsidRPr="003A6B43">
        <w:rPr>
          <w:rFonts w:asciiTheme="minorHAnsi" w:hAnsiTheme="minorHAnsi" w:cstheme="minorHAnsi"/>
          <w:sz w:val="22"/>
          <w:szCs w:val="22"/>
        </w:rPr>
        <w:t>1997</w:t>
      </w:r>
    </w:p>
    <w:p w:rsidR="00D53F43" w:rsidRPr="003A6B43" w:rsidRDefault="00D53F43" w:rsidP="0063721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637211" w:rsidRPr="003A6B43" w:rsidRDefault="00637211" w:rsidP="0063721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3A6B43">
        <w:rPr>
          <w:rFonts w:asciiTheme="minorHAnsi" w:hAnsiTheme="minorHAnsi" w:cstheme="minorHAnsi"/>
          <w:b/>
          <w:sz w:val="22"/>
          <w:szCs w:val="22"/>
        </w:rPr>
        <w:t>Available Upon Request</w:t>
      </w:r>
    </w:p>
    <w:p w:rsidR="005B2E24" w:rsidRPr="003A6B43" w:rsidRDefault="005B2E24" w:rsidP="00637211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637211" w:rsidRPr="003A6B43" w:rsidRDefault="00210955" w:rsidP="00637211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Copies of Degrees</w:t>
      </w:r>
    </w:p>
    <w:p w:rsidR="00637211" w:rsidRPr="003A6B43" w:rsidRDefault="00637211" w:rsidP="00637211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Custom Written Code Examples</w:t>
      </w:r>
    </w:p>
    <w:p w:rsidR="00637211" w:rsidRPr="003A6B43" w:rsidRDefault="00637211" w:rsidP="00637211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lastRenderedPageBreak/>
        <w:t>Portfolio Examples</w:t>
      </w:r>
    </w:p>
    <w:p w:rsidR="002B5F64" w:rsidRPr="003A6B43" w:rsidRDefault="00637211" w:rsidP="00FE4743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A6B43">
        <w:rPr>
          <w:rFonts w:asciiTheme="minorHAnsi" w:hAnsiTheme="minorHAnsi" w:cstheme="minorHAnsi"/>
          <w:sz w:val="22"/>
          <w:szCs w:val="22"/>
        </w:rPr>
        <w:t>References from Past Employers</w:t>
      </w:r>
    </w:p>
    <w:p w:rsidR="00553B90" w:rsidRPr="00553B90" w:rsidRDefault="00553B90" w:rsidP="00553B90">
      <w:pPr>
        <w:rPr>
          <w:rFonts w:asciiTheme="minorHAnsi" w:hAnsiTheme="minorHAnsi" w:cstheme="minorHAnsi"/>
        </w:rPr>
      </w:pPr>
    </w:p>
    <w:sectPr w:rsidR="00553B90" w:rsidRPr="00553B90">
      <w:footerReference w:type="default" r:id="rId13"/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FE5" w:rsidRDefault="007C7FE5">
      <w:pPr>
        <w:spacing w:after="0" w:line="240" w:lineRule="auto"/>
      </w:pPr>
      <w:r>
        <w:separator/>
      </w:r>
    </w:p>
  </w:endnote>
  <w:endnote w:type="continuationSeparator" w:id="0">
    <w:p w:rsidR="007C7FE5" w:rsidRDefault="007C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2B9" w:rsidRDefault="00C702B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676CD5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FE5" w:rsidRDefault="007C7FE5">
      <w:pPr>
        <w:spacing w:after="0" w:line="240" w:lineRule="auto"/>
      </w:pPr>
      <w:r>
        <w:separator/>
      </w:r>
    </w:p>
  </w:footnote>
  <w:footnote w:type="continuationSeparator" w:id="0">
    <w:p w:rsidR="007C7FE5" w:rsidRDefault="007C7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 Black"/>
        <w:sz w:val="20"/>
        <w:szCs w:val="20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-360"/>
        </w:tabs>
        <w:ind w:left="2160" w:hanging="360"/>
      </w:pPr>
      <w:rPr>
        <w:rFonts w:ascii="Symbol" w:hAnsi="Symbol" w:cs="Arial Black"/>
        <w:color w:val="000000"/>
        <w:sz w:val="18"/>
        <w:szCs w:val="18"/>
        <w:lang w:val="en-US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OpenSymbol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360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4320" w:hanging="360"/>
      </w:pPr>
      <w:rPr>
        <w:rFonts w:ascii="Symbol" w:hAnsi="Symbol" w:cs="Arial Black"/>
        <w:color w:val="00000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5040" w:hanging="360"/>
      </w:pPr>
      <w:rPr>
        <w:rFonts w:ascii="Courier New" w:hAnsi="Courier New" w:cs="OpenSymbol"/>
        <w:color w:val="00000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576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6480" w:hanging="360"/>
      </w:pPr>
      <w:rPr>
        <w:rFonts w:ascii="Symbol" w:hAnsi="Symbol" w:cs="Arial Black"/>
        <w:color w:val="00000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7200" w:hanging="360"/>
      </w:pPr>
      <w:rPr>
        <w:rFonts w:ascii="Courier New" w:hAnsi="Courier New" w:cs="OpenSymbol"/>
        <w:color w:val="00000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7920" w:hanging="360"/>
      </w:pPr>
      <w:rPr>
        <w:rFonts w:ascii="Wingdings" w:hAnsi="Wingdings" w:cs="Wingdings" w:hint="default"/>
        <w:color w:val="000000"/>
        <w:sz w:val="16"/>
        <w:szCs w:val="16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16"/>
        <w:szCs w:val="16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16"/>
        <w:szCs w:val="16"/>
        <w:lang w:val="en-US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  <w:rPr>
        <w:rFonts w:cs="Calibri" w:hint="default"/>
        <w:i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sz w:val="16"/>
        <w:szCs w:val="16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16"/>
        <w:szCs w:val="16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2430" w:hanging="360"/>
      </w:pPr>
      <w:rPr>
        <w:rFonts w:ascii="Symbol" w:hAnsi="Symbol" w:cs="Symbol"/>
        <w:sz w:val="20"/>
        <w:szCs w:val="20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  <w:color w:val="00000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  <w:color w:val="00000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  <w:color w:val="000000"/>
        <w:sz w:val="16"/>
        <w:szCs w:val="16"/>
      </w:rPr>
    </w:lvl>
  </w:abstractNum>
  <w:abstractNum w:abstractNumId="10">
    <w:nsid w:val="0000000B"/>
    <w:multiLevelType w:val="singleLevel"/>
    <w:tmpl w:val="0000000B"/>
    <w:name w:val="WW8Num18"/>
    <w:lvl w:ilvl="0">
      <w:start w:val="2"/>
      <w:numFmt w:val="decimal"/>
      <w:lvlText w:val="(%1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sz w:val="16"/>
        <w:szCs w:val="16"/>
        <w:lang w:val="en-US"/>
      </w:rPr>
    </w:lvl>
  </w:abstractNum>
  <w:abstractNum w:abstractNumId="11">
    <w:nsid w:val="0000000C"/>
    <w:multiLevelType w:val="singleLevel"/>
    <w:tmpl w:val="0000000C"/>
    <w:name w:val="WW8Num23"/>
    <w:lvl w:ilvl="0">
      <w:start w:val="7"/>
      <w:numFmt w:val="decimal"/>
      <w:lvlText w:val="(%1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sz w:val="16"/>
        <w:szCs w:val="16"/>
      </w:rPr>
    </w:lvl>
  </w:abstractNum>
  <w:abstractNum w:abstractNumId="12">
    <w:nsid w:val="0DCC0342"/>
    <w:multiLevelType w:val="hybridMultilevel"/>
    <w:tmpl w:val="670C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DC460B"/>
    <w:multiLevelType w:val="hybridMultilevel"/>
    <w:tmpl w:val="98CAE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93D27"/>
    <w:multiLevelType w:val="multilevel"/>
    <w:tmpl w:val="A1CC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EE56A1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-2160"/>
        </w:tabs>
        <w:ind w:left="360" w:hanging="360"/>
      </w:pPr>
      <w:rPr>
        <w:rFonts w:ascii="Symbol" w:hAnsi="Symbol" w:cs="Arial Black"/>
        <w:color w:val="000000"/>
        <w:sz w:val="18"/>
        <w:szCs w:val="18"/>
        <w:lang w:val="en-US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1080" w:hanging="360"/>
      </w:pPr>
      <w:rPr>
        <w:rFonts w:ascii="Courier New" w:hAnsi="Courier New" w:cs="OpenSymbol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-2160"/>
        </w:tabs>
        <w:ind w:left="180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-2160"/>
        </w:tabs>
        <w:ind w:left="2520" w:hanging="360"/>
      </w:pPr>
      <w:rPr>
        <w:rFonts w:ascii="Symbol" w:hAnsi="Symbol" w:cs="Arial Black"/>
        <w:color w:val="00000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-2160"/>
        </w:tabs>
        <w:ind w:left="3240" w:hanging="360"/>
      </w:pPr>
      <w:rPr>
        <w:rFonts w:ascii="Courier New" w:hAnsi="Courier New" w:cs="OpenSymbol"/>
        <w:color w:val="00000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396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-2160"/>
        </w:tabs>
        <w:ind w:left="4680" w:hanging="360"/>
      </w:pPr>
      <w:rPr>
        <w:rFonts w:ascii="Symbol" w:hAnsi="Symbol" w:cs="Arial Black"/>
        <w:color w:val="00000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-2160"/>
        </w:tabs>
        <w:ind w:left="5400" w:hanging="360"/>
      </w:pPr>
      <w:rPr>
        <w:rFonts w:ascii="Courier New" w:hAnsi="Courier New" w:cs="OpenSymbol"/>
        <w:color w:val="00000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-2160"/>
        </w:tabs>
        <w:ind w:left="6120" w:hanging="360"/>
      </w:pPr>
      <w:rPr>
        <w:rFonts w:ascii="Wingdings" w:hAnsi="Wingdings" w:cs="Wingdings" w:hint="default"/>
        <w:color w:val="000000"/>
        <w:sz w:val="16"/>
        <w:szCs w:val="16"/>
      </w:rPr>
    </w:lvl>
  </w:abstractNum>
  <w:abstractNum w:abstractNumId="16">
    <w:nsid w:val="16EF767D"/>
    <w:multiLevelType w:val="multilevel"/>
    <w:tmpl w:val="BE30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6F2BB2"/>
    <w:multiLevelType w:val="hybridMultilevel"/>
    <w:tmpl w:val="73AAB672"/>
    <w:lvl w:ilvl="0" w:tplc="430817B2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A00241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-2160"/>
        </w:tabs>
        <w:ind w:left="360" w:hanging="360"/>
      </w:pPr>
      <w:rPr>
        <w:rFonts w:ascii="Symbol" w:hAnsi="Symbol" w:cs="Arial Black"/>
        <w:color w:val="000000"/>
        <w:sz w:val="18"/>
        <w:szCs w:val="18"/>
        <w:lang w:val="en-US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1080" w:hanging="360"/>
      </w:pPr>
      <w:rPr>
        <w:rFonts w:ascii="Courier New" w:hAnsi="Courier New" w:cs="OpenSymbol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-2160"/>
        </w:tabs>
        <w:ind w:left="180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-2160"/>
        </w:tabs>
        <w:ind w:left="2520" w:hanging="360"/>
      </w:pPr>
      <w:rPr>
        <w:rFonts w:ascii="Symbol" w:hAnsi="Symbol" w:cs="Arial Black"/>
        <w:color w:val="00000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-2160"/>
        </w:tabs>
        <w:ind w:left="3240" w:hanging="360"/>
      </w:pPr>
      <w:rPr>
        <w:rFonts w:ascii="Courier New" w:hAnsi="Courier New" w:cs="OpenSymbol"/>
        <w:color w:val="00000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396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-2160"/>
        </w:tabs>
        <w:ind w:left="4680" w:hanging="360"/>
      </w:pPr>
      <w:rPr>
        <w:rFonts w:ascii="Symbol" w:hAnsi="Symbol" w:cs="Arial Black"/>
        <w:color w:val="00000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-2160"/>
        </w:tabs>
        <w:ind w:left="5400" w:hanging="360"/>
      </w:pPr>
      <w:rPr>
        <w:rFonts w:ascii="Courier New" w:hAnsi="Courier New" w:cs="OpenSymbol"/>
        <w:color w:val="00000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-2160"/>
        </w:tabs>
        <w:ind w:left="6120" w:hanging="360"/>
      </w:pPr>
      <w:rPr>
        <w:rFonts w:ascii="Wingdings" w:hAnsi="Wingdings" w:cs="Wingdings" w:hint="default"/>
        <w:color w:val="000000"/>
        <w:sz w:val="16"/>
        <w:szCs w:val="16"/>
      </w:rPr>
    </w:lvl>
  </w:abstractNum>
  <w:abstractNum w:abstractNumId="19">
    <w:nsid w:val="33B32895"/>
    <w:multiLevelType w:val="multilevel"/>
    <w:tmpl w:val="3A20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C93944"/>
    <w:multiLevelType w:val="hybridMultilevel"/>
    <w:tmpl w:val="29BC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012BA"/>
    <w:multiLevelType w:val="hybridMultilevel"/>
    <w:tmpl w:val="1CE6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739A6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-360"/>
        </w:tabs>
        <w:ind w:left="2160" w:hanging="360"/>
      </w:pPr>
      <w:rPr>
        <w:rFonts w:ascii="Symbol" w:hAnsi="Symbol" w:cs="Arial Black"/>
        <w:color w:val="000000"/>
        <w:sz w:val="18"/>
        <w:szCs w:val="18"/>
        <w:lang w:val="en-US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OpenSymbol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360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4320" w:hanging="360"/>
      </w:pPr>
      <w:rPr>
        <w:rFonts w:ascii="Symbol" w:hAnsi="Symbol" w:cs="Arial Black"/>
        <w:color w:val="000000"/>
        <w:sz w:val="18"/>
        <w:szCs w:val="18"/>
        <w:lang w:val="en-US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5040" w:hanging="360"/>
      </w:pPr>
      <w:rPr>
        <w:rFonts w:ascii="Courier New" w:hAnsi="Courier New" w:cs="OpenSymbol"/>
        <w:color w:val="00000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576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6480" w:hanging="360"/>
      </w:pPr>
      <w:rPr>
        <w:rFonts w:ascii="Symbol" w:hAnsi="Symbol" w:cs="Arial Black"/>
        <w:color w:val="000000"/>
        <w:sz w:val="18"/>
        <w:szCs w:val="18"/>
        <w:lang w:val="en-US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7200" w:hanging="360"/>
      </w:pPr>
      <w:rPr>
        <w:rFonts w:ascii="Courier New" w:hAnsi="Courier New" w:cs="OpenSymbol"/>
        <w:color w:val="00000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7920" w:hanging="360"/>
      </w:pPr>
      <w:rPr>
        <w:rFonts w:ascii="Wingdings" w:hAnsi="Wingdings" w:cs="Wingdings" w:hint="default"/>
        <w:color w:val="000000"/>
        <w:sz w:val="16"/>
        <w:szCs w:val="16"/>
      </w:rPr>
    </w:lvl>
  </w:abstractNum>
  <w:abstractNum w:abstractNumId="23">
    <w:nsid w:val="73D21A1F"/>
    <w:multiLevelType w:val="hybridMultilevel"/>
    <w:tmpl w:val="A524D7BC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4">
    <w:nsid w:val="7AA30443"/>
    <w:multiLevelType w:val="hybridMultilevel"/>
    <w:tmpl w:val="58FC1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14"/>
  </w:num>
  <w:num w:numId="15">
    <w:abstractNumId w:val="21"/>
  </w:num>
  <w:num w:numId="16">
    <w:abstractNumId w:val="12"/>
  </w:num>
  <w:num w:numId="17">
    <w:abstractNumId w:val="20"/>
  </w:num>
  <w:num w:numId="18">
    <w:abstractNumId w:val="23"/>
  </w:num>
  <w:num w:numId="19">
    <w:abstractNumId w:val="17"/>
  </w:num>
  <w:num w:numId="20">
    <w:abstractNumId w:val="13"/>
  </w:num>
  <w:num w:numId="21">
    <w:abstractNumId w:val="16"/>
  </w:num>
  <w:num w:numId="22">
    <w:abstractNumId w:val="24"/>
  </w:num>
  <w:num w:numId="23">
    <w:abstractNumId w:val="22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85"/>
    <w:rsid w:val="00004E29"/>
    <w:rsid w:val="00005916"/>
    <w:rsid w:val="000067B1"/>
    <w:rsid w:val="00007FAA"/>
    <w:rsid w:val="00012D8F"/>
    <w:rsid w:val="00015641"/>
    <w:rsid w:val="000176AB"/>
    <w:rsid w:val="000226E1"/>
    <w:rsid w:val="00025B0D"/>
    <w:rsid w:val="000302FE"/>
    <w:rsid w:val="00031531"/>
    <w:rsid w:val="0003311D"/>
    <w:rsid w:val="00045B8B"/>
    <w:rsid w:val="00050D9A"/>
    <w:rsid w:val="000510AF"/>
    <w:rsid w:val="000515B4"/>
    <w:rsid w:val="00053EB7"/>
    <w:rsid w:val="00053FE4"/>
    <w:rsid w:val="000544E1"/>
    <w:rsid w:val="00060EB6"/>
    <w:rsid w:val="00062265"/>
    <w:rsid w:val="000625B3"/>
    <w:rsid w:val="00062611"/>
    <w:rsid w:val="00063E76"/>
    <w:rsid w:val="00064D60"/>
    <w:rsid w:val="000705A5"/>
    <w:rsid w:val="000710CD"/>
    <w:rsid w:val="00071CCC"/>
    <w:rsid w:val="00072D73"/>
    <w:rsid w:val="000757E1"/>
    <w:rsid w:val="000840CB"/>
    <w:rsid w:val="000845BD"/>
    <w:rsid w:val="00084750"/>
    <w:rsid w:val="00084F3A"/>
    <w:rsid w:val="000871D1"/>
    <w:rsid w:val="00087F6D"/>
    <w:rsid w:val="00095E3B"/>
    <w:rsid w:val="00097571"/>
    <w:rsid w:val="000A19FB"/>
    <w:rsid w:val="000A368A"/>
    <w:rsid w:val="000A3A4B"/>
    <w:rsid w:val="000A51C9"/>
    <w:rsid w:val="000A6B50"/>
    <w:rsid w:val="000B3966"/>
    <w:rsid w:val="000B413E"/>
    <w:rsid w:val="000B7E59"/>
    <w:rsid w:val="000C1D0D"/>
    <w:rsid w:val="000C61FB"/>
    <w:rsid w:val="000D1CA4"/>
    <w:rsid w:val="000D487A"/>
    <w:rsid w:val="000E1FE6"/>
    <w:rsid w:val="000E51A5"/>
    <w:rsid w:val="000F0754"/>
    <w:rsid w:val="000F6464"/>
    <w:rsid w:val="000F76FA"/>
    <w:rsid w:val="00101E6D"/>
    <w:rsid w:val="0011014C"/>
    <w:rsid w:val="00111794"/>
    <w:rsid w:val="00112646"/>
    <w:rsid w:val="0011456E"/>
    <w:rsid w:val="0011656B"/>
    <w:rsid w:val="001320E9"/>
    <w:rsid w:val="001338F5"/>
    <w:rsid w:val="00136674"/>
    <w:rsid w:val="001463C7"/>
    <w:rsid w:val="001559C2"/>
    <w:rsid w:val="00164BFA"/>
    <w:rsid w:val="001704AB"/>
    <w:rsid w:val="0017155A"/>
    <w:rsid w:val="00172030"/>
    <w:rsid w:val="00177FF7"/>
    <w:rsid w:val="001814ED"/>
    <w:rsid w:val="0018450D"/>
    <w:rsid w:val="00187788"/>
    <w:rsid w:val="001936DF"/>
    <w:rsid w:val="0019699A"/>
    <w:rsid w:val="00197E29"/>
    <w:rsid w:val="001A74CA"/>
    <w:rsid w:val="001B0DA4"/>
    <w:rsid w:val="001B1591"/>
    <w:rsid w:val="001B5375"/>
    <w:rsid w:val="001B5722"/>
    <w:rsid w:val="001C2316"/>
    <w:rsid w:val="001C2EDA"/>
    <w:rsid w:val="001C4B6C"/>
    <w:rsid w:val="001C63B1"/>
    <w:rsid w:val="001C786A"/>
    <w:rsid w:val="001D1E55"/>
    <w:rsid w:val="001E7DF7"/>
    <w:rsid w:val="001F456B"/>
    <w:rsid w:val="0020218D"/>
    <w:rsid w:val="00204C01"/>
    <w:rsid w:val="00204EDF"/>
    <w:rsid w:val="00210955"/>
    <w:rsid w:val="0021213C"/>
    <w:rsid w:val="002159DC"/>
    <w:rsid w:val="00217367"/>
    <w:rsid w:val="00223192"/>
    <w:rsid w:val="00225559"/>
    <w:rsid w:val="0023237A"/>
    <w:rsid w:val="002325C9"/>
    <w:rsid w:val="00252B3B"/>
    <w:rsid w:val="00254F87"/>
    <w:rsid w:val="00257E14"/>
    <w:rsid w:val="00262FBF"/>
    <w:rsid w:val="00272038"/>
    <w:rsid w:val="0027419D"/>
    <w:rsid w:val="00275694"/>
    <w:rsid w:val="00275A6E"/>
    <w:rsid w:val="002820C5"/>
    <w:rsid w:val="002867B2"/>
    <w:rsid w:val="0028795C"/>
    <w:rsid w:val="00294F0F"/>
    <w:rsid w:val="00295091"/>
    <w:rsid w:val="00296EA4"/>
    <w:rsid w:val="002A3392"/>
    <w:rsid w:val="002A3DCF"/>
    <w:rsid w:val="002B009F"/>
    <w:rsid w:val="002B1405"/>
    <w:rsid w:val="002B3AE1"/>
    <w:rsid w:val="002B5F64"/>
    <w:rsid w:val="002C39BD"/>
    <w:rsid w:val="002D4D98"/>
    <w:rsid w:val="002E2A2F"/>
    <w:rsid w:val="002E498F"/>
    <w:rsid w:val="002E575E"/>
    <w:rsid w:val="002F2C79"/>
    <w:rsid w:val="00300B1B"/>
    <w:rsid w:val="0030127F"/>
    <w:rsid w:val="003045AC"/>
    <w:rsid w:val="00313614"/>
    <w:rsid w:val="003138B6"/>
    <w:rsid w:val="00313DDC"/>
    <w:rsid w:val="00314ACA"/>
    <w:rsid w:val="003230F6"/>
    <w:rsid w:val="00325623"/>
    <w:rsid w:val="003265A7"/>
    <w:rsid w:val="00330E6B"/>
    <w:rsid w:val="0033140F"/>
    <w:rsid w:val="00334370"/>
    <w:rsid w:val="00335FBF"/>
    <w:rsid w:val="00336C7A"/>
    <w:rsid w:val="00337240"/>
    <w:rsid w:val="00337263"/>
    <w:rsid w:val="00337D36"/>
    <w:rsid w:val="00343191"/>
    <w:rsid w:val="00343925"/>
    <w:rsid w:val="0034448B"/>
    <w:rsid w:val="00344A1C"/>
    <w:rsid w:val="0034684D"/>
    <w:rsid w:val="00346E7F"/>
    <w:rsid w:val="0036114B"/>
    <w:rsid w:val="003646C9"/>
    <w:rsid w:val="00370C7B"/>
    <w:rsid w:val="00371124"/>
    <w:rsid w:val="00372D51"/>
    <w:rsid w:val="0037342D"/>
    <w:rsid w:val="00375DF9"/>
    <w:rsid w:val="00375FA4"/>
    <w:rsid w:val="003763A3"/>
    <w:rsid w:val="003830E7"/>
    <w:rsid w:val="0038546F"/>
    <w:rsid w:val="00385ED2"/>
    <w:rsid w:val="00391833"/>
    <w:rsid w:val="0039208F"/>
    <w:rsid w:val="003963FB"/>
    <w:rsid w:val="003A0538"/>
    <w:rsid w:val="003A2B30"/>
    <w:rsid w:val="003A5473"/>
    <w:rsid w:val="003A54BC"/>
    <w:rsid w:val="003A6B43"/>
    <w:rsid w:val="003B29DE"/>
    <w:rsid w:val="003C73C5"/>
    <w:rsid w:val="003D0D73"/>
    <w:rsid w:val="003D168C"/>
    <w:rsid w:val="003D1E30"/>
    <w:rsid w:val="003D4690"/>
    <w:rsid w:val="003D5C6B"/>
    <w:rsid w:val="003E0E54"/>
    <w:rsid w:val="003F3F30"/>
    <w:rsid w:val="003F7101"/>
    <w:rsid w:val="003F738E"/>
    <w:rsid w:val="00400966"/>
    <w:rsid w:val="00402302"/>
    <w:rsid w:val="004023BE"/>
    <w:rsid w:val="004025B0"/>
    <w:rsid w:val="00402C49"/>
    <w:rsid w:val="00403204"/>
    <w:rsid w:val="00407C93"/>
    <w:rsid w:val="00411D40"/>
    <w:rsid w:val="0041282D"/>
    <w:rsid w:val="004174E8"/>
    <w:rsid w:val="004302FE"/>
    <w:rsid w:val="004351EB"/>
    <w:rsid w:val="004370AB"/>
    <w:rsid w:val="00440492"/>
    <w:rsid w:val="00443B7F"/>
    <w:rsid w:val="004454D8"/>
    <w:rsid w:val="0045267A"/>
    <w:rsid w:val="00452B33"/>
    <w:rsid w:val="00452BA6"/>
    <w:rsid w:val="00455A2E"/>
    <w:rsid w:val="0045761E"/>
    <w:rsid w:val="00460FB5"/>
    <w:rsid w:val="00463BDE"/>
    <w:rsid w:val="00463DBB"/>
    <w:rsid w:val="00465AED"/>
    <w:rsid w:val="00467D7C"/>
    <w:rsid w:val="0047224A"/>
    <w:rsid w:val="00474274"/>
    <w:rsid w:val="0047636D"/>
    <w:rsid w:val="00481A40"/>
    <w:rsid w:val="00481D8B"/>
    <w:rsid w:val="00482B5D"/>
    <w:rsid w:val="00483CE0"/>
    <w:rsid w:val="00491F85"/>
    <w:rsid w:val="004927F4"/>
    <w:rsid w:val="00493983"/>
    <w:rsid w:val="00493B3C"/>
    <w:rsid w:val="004953A1"/>
    <w:rsid w:val="004A07CD"/>
    <w:rsid w:val="004A560E"/>
    <w:rsid w:val="004A593E"/>
    <w:rsid w:val="004B2FB6"/>
    <w:rsid w:val="004B675D"/>
    <w:rsid w:val="004B743D"/>
    <w:rsid w:val="004C3835"/>
    <w:rsid w:val="004C4DC3"/>
    <w:rsid w:val="004C5E00"/>
    <w:rsid w:val="004C7A6A"/>
    <w:rsid w:val="004D01D8"/>
    <w:rsid w:val="004D5426"/>
    <w:rsid w:val="004E0CCC"/>
    <w:rsid w:val="004E30F8"/>
    <w:rsid w:val="004E62D5"/>
    <w:rsid w:val="004E7AE3"/>
    <w:rsid w:val="004F3786"/>
    <w:rsid w:val="005000EE"/>
    <w:rsid w:val="00501B8D"/>
    <w:rsid w:val="00504FBC"/>
    <w:rsid w:val="00510137"/>
    <w:rsid w:val="0051268B"/>
    <w:rsid w:val="00513618"/>
    <w:rsid w:val="005139FA"/>
    <w:rsid w:val="005162CB"/>
    <w:rsid w:val="005210DD"/>
    <w:rsid w:val="00521F11"/>
    <w:rsid w:val="005221CD"/>
    <w:rsid w:val="005223B3"/>
    <w:rsid w:val="005225D3"/>
    <w:rsid w:val="00526FFB"/>
    <w:rsid w:val="00530397"/>
    <w:rsid w:val="005327F5"/>
    <w:rsid w:val="00534478"/>
    <w:rsid w:val="00534957"/>
    <w:rsid w:val="00542308"/>
    <w:rsid w:val="00543729"/>
    <w:rsid w:val="0054520A"/>
    <w:rsid w:val="00545E68"/>
    <w:rsid w:val="0055153B"/>
    <w:rsid w:val="00552782"/>
    <w:rsid w:val="005539C8"/>
    <w:rsid w:val="00553B90"/>
    <w:rsid w:val="00556532"/>
    <w:rsid w:val="0056645E"/>
    <w:rsid w:val="00570A48"/>
    <w:rsid w:val="005815CD"/>
    <w:rsid w:val="00591631"/>
    <w:rsid w:val="00597490"/>
    <w:rsid w:val="005A08E5"/>
    <w:rsid w:val="005A28BB"/>
    <w:rsid w:val="005B2E24"/>
    <w:rsid w:val="005B2E7E"/>
    <w:rsid w:val="005C0F31"/>
    <w:rsid w:val="005C11E0"/>
    <w:rsid w:val="005C2B82"/>
    <w:rsid w:val="005C59C5"/>
    <w:rsid w:val="005D551C"/>
    <w:rsid w:val="005D7566"/>
    <w:rsid w:val="005E5860"/>
    <w:rsid w:val="005E7580"/>
    <w:rsid w:val="005F2B1D"/>
    <w:rsid w:val="005F5E0F"/>
    <w:rsid w:val="006005DE"/>
    <w:rsid w:val="006024F5"/>
    <w:rsid w:val="00603128"/>
    <w:rsid w:val="00603EF7"/>
    <w:rsid w:val="00606E8A"/>
    <w:rsid w:val="00612ACB"/>
    <w:rsid w:val="00612ADC"/>
    <w:rsid w:val="006158EB"/>
    <w:rsid w:val="006324F3"/>
    <w:rsid w:val="0063308D"/>
    <w:rsid w:val="006330F7"/>
    <w:rsid w:val="00633D21"/>
    <w:rsid w:val="00634366"/>
    <w:rsid w:val="00636BA7"/>
    <w:rsid w:val="00637211"/>
    <w:rsid w:val="00640F0F"/>
    <w:rsid w:val="006441FE"/>
    <w:rsid w:val="00645642"/>
    <w:rsid w:val="00645BC6"/>
    <w:rsid w:val="00650CE5"/>
    <w:rsid w:val="00652003"/>
    <w:rsid w:val="00652155"/>
    <w:rsid w:val="0065694A"/>
    <w:rsid w:val="006668B4"/>
    <w:rsid w:val="00672073"/>
    <w:rsid w:val="00675B0D"/>
    <w:rsid w:val="00676CD5"/>
    <w:rsid w:val="00690027"/>
    <w:rsid w:val="006904F3"/>
    <w:rsid w:val="00694EC1"/>
    <w:rsid w:val="006953C8"/>
    <w:rsid w:val="006956C6"/>
    <w:rsid w:val="006A29A9"/>
    <w:rsid w:val="006A3A53"/>
    <w:rsid w:val="006A6936"/>
    <w:rsid w:val="006B4AB8"/>
    <w:rsid w:val="006B5FF7"/>
    <w:rsid w:val="006C0A93"/>
    <w:rsid w:val="006C36A8"/>
    <w:rsid w:val="006C4596"/>
    <w:rsid w:val="006D47C2"/>
    <w:rsid w:val="006D5174"/>
    <w:rsid w:val="006D6279"/>
    <w:rsid w:val="006D73C3"/>
    <w:rsid w:val="006E0010"/>
    <w:rsid w:val="006E67EA"/>
    <w:rsid w:val="006F2974"/>
    <w:rsid w:val="006F56FF"/>
    <w:rsid w:val="006F71EE"/>
    <w:rsid w:val="00701D21"/>
    <w:rsid w:val="00707FCB"/>
    <w:rsid w:val="007107F2"/>
    <w:rsid w:val="00715E89"/>
    <w:rsid w:val="00716507"/>
    <w:rsid w:val="00716949"/>
    <w:rsid w:val="00717707"/>
    <w:rsid w:val="007212F7"/>
    <w:rsid w:val="00722D6A"/>
    <w:rsid w:val="00724AA8"/>
    <w:rsid w:val="00725825"/>
    <w:rsid w:val="00726DF9"/>
    <w:rsid w:val="00732BB6"/>
    <w:rsid w:val="00733019"/>
    <w:rsid w:val="00733687"/>
    <w:rsid w:val="00737C60"/>
    <w:rsid w:val="0074096C"/>
    <w:rsid w:val="00741399"/>
    <w:rsid w:val="007418F6"/>
    <w:rsid w:val="00742973"/>
    <w:rsid w:val="00744F14"/>
    <w:rsid w:val="00747876"/>
    <w:rsid w:val="00750D07"/>
    <w:rsid w:val="00752417"/>
    <w:rsid w:val="00755A4C"/>
    <w:rsid w:val="0076247A"/>
    <w:rsid w:val="00766BC7"/>
    <w:rsid w:val="00772C50"/>
    <w:rsid w:val="00776C42"/>
    <w:rsid w:val="00777767"/>
    <w:rsid w:val="0078155A"/>
    <w:rsid w:val="007824E8"/>
    <w:rsid w:val="00785CAA"/>
    <w:rsid w:val="0078604B"/>
    <w:rsid w:val="00786236"/>
    <w:rsid w:val="0078755D"/>
    <w:rsid w:val="00794BF9"/>
    <w:rsid w:val="00797F96"/>
    <w:rsid w:val="007A0B78"/>
    <w:rsid w:val="007A1E3F"/>
    <w:rsid w:val="007A30CD"/>
    <w:rsid w:val="007A5BEA"/>
    <w:rsid w:val="007A644E"/>
    <w:rsid w:val="007B0449"/>
    <w:rsid w:val="007B17A1"/>
    <w:rsid w:val="007B2BDD"/>
    <w:rsid w:val="007B450D"/>
    <w:rsid w:val="007B4A17"/>
    <w:rsid w:val="007B63DC"/>
    <w:rsid w:val="007B7CD5"/>
    <w:rsid w:val="007C5A78"/>
    <w:rsid w:val="007C776C"/>
    <w:rsid w:val="007C7FE5"/>
    <w:rsid w:val="007D053C"/>
    <w:rsid w:val="007D5A02"/>
    <w:rsid w:val="007E1C68"/>
    <w:rsid w:val="007F7022"/>
    <w:rsid w:val="008014E5"/>
    <w:rsid w:val="00807996"/>
    <w:rsid w:val="0081287E"/>
    <w:rsid w:val="00822609"/>
    <w:rsid w:val="00832E9F"/>
    <w:rsid w:val="008374D5"/>
    <w:rsid w:val="00842232"/>
    <w:rsid w:val="0084589F"/>
    <w:rsid w:val="00854108"/>
    <w:rsid w:val="00860B11"/>
    <w:rsid w:val="00866478"/>
    <w:rsid w:val="008724B0"/>
    <w:rsid w:val="00874748"/>
    <w:rsid w:val="008757B1"/>
    <w:rsid w:val="0087635A"/>
    <w:rsid w:val="00876AAA"/>
    <w:rsid w:val="0087709D"/>
    <w:rsid w:val="0088010A"/>
    <w:rsid w:val="008845AC"/>
    <w:rsid w:val="00884790"/>
    <w:rsid w:val="00890F02"/>
    <w:rsid w:val="00893247"/>
    <w:rsid w:val="008A1442"/>
    <w:rsid w:val="008A4010"/>
    <w:rsid w:val="008B46CB"/>
    <w:rsid w:val="008C241E"/>
    <w:rsid w:val="008C2DFC"/>
    <w:rsid w:val="008D013D"/>
    <w:rsid w:val="008D47BA"/>
    <w:rsid w:val="008D5BE7"/>
    <w:rsid w:val="008D6CB1"/>
    <w:rsid w:val="008E0F8C"/>
    <w:rsid w:val="008E1051"/>
    <w:rsid w:val="008E2690"/>
    <w:rsid w:val="008E58ED"/>
    <w:rsid w:val="008E726D"/>
    <w:rsid w:val="008F1C8B"/>
    <w:rsid w:val="008F4A9E"/>
    <w:rsid w:val="00900447"/>
    <w:rsid w:val="00912095"/>
    <w:rsid w:val="0091648C"/>
    <w:rsid w:val="009166CC"/>
    <w:rsid w:val="00921DE0"/>
    <w:rsid w:val="009247FA"/>
    <w:rsid w:val="00932EAE"/>
    <w:rsid w:val="00934774"/>
    <w:rsid w:val="00934C46"/>
    <w:rsid w:val="0094452B"/>
    <w:rsid w:val="009452F9"/>
    <w:rsid w:val="00962103"/>
    <w:rsid w:val="00963369"/>
    <w:rsid w:val="00971CE8"/>
    <w:rsid w:val="0097542B"/>
    <w:rsid w:val="00976C08"/>
    <w:rsid w:val="00980087"/>
    <w:rsid w:val="00980302"/>
    <w:rsid w:val="00991968"/>
    <w:rsid w:val="0099508C"/>
    <w:rsid w:val="009968AA"/>
    <w:rsid w:val="009A2376"/>
    <w:rsid w:val="009A797D"/>
    <w:rsid w:val="009A7A2F"/>
    <w:rsid w:val="009B5670"/>
    <w:rsid w:val="009D380D"/>
    <w:rsid w:val="009D6E1D"/>
    <w:rsid w:val="009E0C5A"/>
    <w:rsid w:val="009E6357"/>
    <w:rsid w:val="009F1DF3"/>
    <w:rsid w:val="009F297D"/>
    <w:rsid w:val="009F2CFE"/>
    <w:rsid w:val="009F6E6C"/>
    <w:rsid w:val="00A008A9"/>
    <w:rsid w:val="00A02C14"/>
    <w:rsid w:val="00A037A1"/>
    <w:rsid w:val="00A045D1"/>
    <w:rsid w:val="00A0713E"/>
    <w:rsid w:val="00A12C18"/>
    <w:rsid w:val="00A12C78"/>
    <w:rsid w:val="00A13ED2"/>
    <w:rsid w:val="00A16FEC"/>
    <w:rsid w:val="00A17AD5"/>
    <w:rsid w:val="00A17F10"/>
    <w:rsid w:val="00A222BE"/>
    <w:rsid w:val="00A229EA"/>
    <w:rsid w:val="00A23C19"/>
    <w:rsid w:val="00A316FE"/>
    <w:rsid w:val="00A368D7"/>
    <w:rsid w:val="00A375DC"/>
    <w:rsid w:val="00A42FBF"/>
    <w:rsid w:val="00A439A3"/>
    <w:rsid w:val="00A47B39"/>
    <w:rsid w:val="00A52E23"/>
    <w:rsid w:val="00A54B78"/>
    <w:rsid w:val="00A54F95"/>
    <w:rsid w:val="00A579DC"/>
    <w:rsid w:val="00A6448F"/>
    <w:rsid w:val="00A745C3"/>
    <w:rsid w:val="00A91B02"/>
    <w:rsid w:val="00A93440"/>
    <w:rsid w:val="00A93DD9"/>
    <w:rsid w:val="00A966C2"/>
    <w:rsid w:val="00A9780D"/>
    <w:rsid w:val="00AA0868"/>
    <w:rsid w:val="00AA3405"/>
    <w:rsid w:val="00AA5F72"/>
    <w:rsid w:val="00AA6A34"/>
    <w:rsid w:val="00AB3384"/>
    <w:rsid w:val="00AB41C9"/>
    <w:rsid w:val="00AB4332"/>
    <w:rsid w:val="00AB6E07"/>
    <w:rsid w:val="00AB7F07"/>
    <w:rsid w:val="00AC0A9C"/>
    <w:rsid w:val="00AC1CB5"/>
    <w:rsid w:val="00AD23F4"/>
    <w:rsid w:val="00AD2EE9"/>
    <w:rsid w:val="00AD33D3"/>
    <w:rsid w:val="00AD5447"/>
    <w:rsid w:val="00AD6006"/>
    <w:rsid w:val="00AE110C"/>
    <w:rsid w:val="00AE290D"/>
    <w:rsid w:val="00AE4F7C"/>
    <w:rsid w:val="00AE5F9B"/>
    <w:rsid w:val="00AE63EC"/>
    <w:rsid w:val="00AE6CE9"/>
    <w:rsid w:val="00AF094C"/>
    <w:rsid w:val="00AF7BCF"/>
    <w:rsid w:val="00B02E6E"/>
    <w:rsid w:val="00B04BE9"/>
    <w:rsid w:val="00B0679C"/>
    <w:rsid w:val="00B0756E"/>
    <w:rsid w:val="00B077F8"/>
    <w:rsid w:val="00B11034"/>
    <w:rsid w:val="00B12416"/>
    <w:rsid w:val="00B17329"/>
    <w:rsid w:val="00B20A52"/>
    <w:rsid w:val="00B216F6"/>
    <w:rsid w:val="00B24260"/>
    <w:rsid w:val="00B2489B"/>
    <w:rsid w:val="00B2586C"/>
    <w:rsid w:val="00B27A38"/>
    <w:rsid w:val="00B319FE"/>
    <w:rsid w:val="00B323BC"/>
    <w:rsid w:val="00B40E6E"/>
    <w:rsid w:val="00B43B81"/>
    <w:rsid w:val="00B51EE4"/>
    <w:rsid w:val="00B5703F"/>
    <w:rsid w:val="00B62F99"/>
    <w:rsid w:val="00B63992"/>
    <w:rsid w:val="00B63BFE"/>
    <w:rsid w:val="00B70F13"/>
    <w:rsid w:val="00B71E28"/>
    <w:rsid w:val="00B72FC4"/>
    <w:rsid w:val="00B74050"/>
    <w:rsid w:val="00B77FB1"/>
    <w:rsid w:val="00B80237"/>
    <w:rsid w:val="00B852DE"/>
    <w:rsid w:val="00B85AC5"/>
    <w:rsid w:val="00B904F8"/>
    <w:rsid w:val="00B95EFE"/>
    <w:rsid w:val="00BA2F6B"/>
    <w:rsid w:val="00BA3439"/>
    <w:rsid w:val="00BB7FE0"/>
    <w:rsid w:val="00BC13FE"/>
    <w:rsid w:val="00BD0323"/>
    <w:rsid w:val="00BD54B8"/>
    <w:rsid w:val="00BD6030"/>
    <w:rsid w:val="00BE32E8"/>
    <w:rsid w:val="00BE5275"/>
    <w:rsid w:val="00BF210E"/>
    <w:rsid w:val="00BF3A3A"/>
    <w:rsid w:val="00C0055E"/>
    <w:rsid w:val="00C0182E"/>
    <w:rsid w:val="00C13924"/>
    <w:rsid w:val="00C16E30"/>
    <w:rsid w:val="00C24283"/>
    <w:rsid w:val="00C250B0"/>
    <w:rsid w:val="00C255FC"/>
    <w:rsid w:val="00C438FB"/>
    <w:rsid w:val="00C43AB1"/>
    <w:rsid w:val="00C4581C"/>
    <w:rsid w:val="00C47115"/>
    <w:rsid w:val="00C47959"/>
    <w:rsid w:val="00C50590"/>
    <w:rsid w:val="00C55E74"/>
    <w:rsid w:val="00C6099C"/>
    <w:rsid w:val="00C62914"/>
    <w:rsid w:val="00C66A70"/>
    <w:rsid w:val="00C67DAF"/>
    <w:rsid w:val="00C702B9"/>
    <w:rsid w:val="00C82706"/>
    <w:rsid w:val="00C82FF6"/>
    <w:rsid w:val="00C84932"/>
    <w:rsid w:val="00C908DF"/>
    <w:rsid w:val="00C91535"/>
    <w:rsid w:val="00C91946"/>
    <w:rsid w:val="00C932BF"/>
    <w:rsid w:val="00C93AC8"/>
    <w:rsid w:val="00C959B8"/>
    <w:rsid w:val="00C96E57"/>
    <w:rsid w:val="00C97013"/>
    <w:rsid w:val="00CA26D4"/>
    <w:rsid w:val="00CA3C52"/>
    <w:rsid w:val="00CA59EF"/>
    <w:rsid w:val="00CB0066"/>
    <w:rsid w:val="00CB02BF"/>
    <w:rsid w:val="00CB0634"/>
    <w:rsid w:val="00CB1250"/>
    <w:rsid w:val="00CB19A3"/>
    <w:rsid w:val="00CD320D"/>
    <w:rsid w:val="00CE01C5"/>
    <w:rsid w:val="00CE33BF"/>
    <w:rsid w:val="00CE372C"/>
    <w:rsid w:val="00CE3B6A"/>
    <w:rsid w:val="00CE4379"/>
    <w:rsid w:val="00CF1414"/>
    <w:rsid w:val="00CF7835"/>
    <w:rsid w:val="00CF7F02"/>
    <w:rsid w:val="00D03853"/>
    <w:rsid w:val="00D053D3"/>
    <w:rsid w:val="00D05F4D"/>
    <w:rsid w:val="00D14FE7"/>
    <w:rsid w:val="00D16A8E"/>
    <w:rsid w:val="00D2787D"/>
    <w:rsid w:val="00D476F5"/>
    <w:rsid w:val="00D50390"/>
    <w:rsid w:val="00D53F43"/>
    <w:rsid w:val="00D560F5"/>
    <w:rsid w:val="00D64228"/>
    <w:rsid w:val="00D6538B"/>
    <w:rsid w:val="00D65B7D"/>
    <w:rsid w:val="00D65D33"/>
    <w:rsid w:val="00D661A0"/>
    <w:rsid w:val="00D71424"/>
    <w:rsid w:val="00D75B20"/>
    <w:rsid w:val="00D7781F"/>
    <w:rsid w:val="00D8092F"/>
    <w:rsid w:val="00D846E6"/>
    <w:rsid w:val="00D87D0B"/>
    <w:rsid w:val="00D90A42"/>
    <w:rsid w:val="00D97398"/>
    <w:rsid w:val="00DA0B4B"/>
    <w:rsid w:val="00DA1EF5"/>
    <w:rsid w:val="00DA2D5D"/>
    <w:rsid w:val="00DA3900"/>
    <w:rsid w:val="00DA4626"/>
    <w:rsid w:val="00DA5E81"/>
    <w:rsid w:val="00DA7301"/>
    <w:rsid w:val="00DB288C"/>
    <w:rsid w:val="00DC0656"/>
    <w:rsid w:val="00DC115B"/>
    <w:rsid w:val="00DC209C"/>
    <w:rsid w:val="00DC4595"/>
    <w:rsid w:val="00DC4EA2"/>
    <w:rsid w:val="00DC694A"/>
    <w:rsid w:val="00DC6CBD"/>
    <w:rsid w:val="00DC7187"/>
    <w:rsid w:val="00DD13CB"/>
    <w:rsid w:val="00DD236F"/>
    <w:rsid w:val="00DD44B8"/>
    <w:rsid w:val="00DD5423"/>
    <w:rsid w:val="00DD69B4"/>
    <w:rsid w:val="00DD6FC3"/>
    <w:rsid w:val="00DD71DF"/>
    <w:rsid w:val="00DE1F65"/>
    <w:rsid w:val="00DE33D5"/>
    <w:rsid w:val="00DE78D0"/>
    <w:rsid w:val="00DF0A10"/>
    <w:rsid w:val="00DF1087"/>
    <w:rsid w:val="00DF2F44"/>
    <w:rsid w:val="00DF6D43"/>
    <w:rsid w:val="00DF72D7"/>
    <w:rsid w:val="00E01722"/>
    <w:rsid w:val="00E06FD9"/>
    <w:rsid w:val="00E11D0C"/>
    <w:rsid w:val="00E12E62"/>
    <w:rsid w:val="00E14F03"/>
    <w:rsid w:val="00E21219"/>
    <w:rsid w:val="00E26C8C"/>
    <w:rsid w:val="00E2774F"/>
    <w:rsid w:val="00E27BE7"/>
    <w:rsid w:val="00E34328"/>
    <w:rsid w:val="00E349D2"/>
    <w:rsid w:val="00E40F09"/>
    <w:rsid w:val="00E41008"/>
    <w:rsid w:val="00E422E2"/>
    <w:rsid w:val="00E45360"/>
    <w:rsid w:val="00E46971"/>
    <w:rsid w:val="00E56AE2"/>
    <w:rsid w:val="00E63A51"/>
    <w:rsid w:val="00E64D7F"/>
    <w:rsid w:val="00E7039A"/>
    <w:rsid w:val="00E70F2E"/>
    <w:rsid w:val="00E76533"/>
    <w:rsid w:val="00E76EE3"/>
    <w:rsid w:val="00E80091"/>
    <w:rsid w:val="00E80969"/>
    <w:rsid w:val="00E9350F"/>
    <w:rsid w:val="00E941E9"/>
    <w:rsid w:val="00E97DF6"/>
    <w:rsid w:val="00E97E41"/>
    <w:rsid w:val="00EA091C"/>
    <w:rsid w:val="00EA16F0"/>
    <w:rsid w:val="00EA217F"/>
    <w:rsid w:val="00EA6DB4"/>
    <w:rsid w:val="00EB0090"/>
    <w:rsid w:val="00EB0CA2"/>
    <w:rsid w:val="00EB0F6D"/>
    <w:rsid w:val="00EB34FB"/>
    <w:rsid w:val="00EC09CB"/>
    <w:rsid w:val="00EC2C68"/>
    <w:rsid w:val="00EC53B0"/>
    <w:rsid w:val="00ED1E12"/>
    <w:rsid w:val="00ED653C"/>
    <w:rsid w:val="00ED6DE0"/>
    <w:rsid w:val="00ED72CA"/>
    <w:rsid w:val="00EE0F7A"/>
    <w:rsid w:val="00EE501C"/>
    <w:rsid w:val="00EE6228"/>
    <w:rsid w:val="00EF259C"/>
    <w:rsid w:val="00EF50A8"/>
    <w:rsid w:val="00EF6EBD"/>
    <w:rsid w:val="00F01F17"/>
    <w:rsid w:val="00F04ACF"/>
    <w:rsid w:val="00F0518A"/>
    <w:rsid w:val="00F06959"/>
    <w:rsid w:val="00F11A1C"/>
    <w:rsid w:val="00F139A5"/>
    <w:rsid w:val="00F15EC4"/>
    <w:rsid w:val="00F20CB6"/>
    <w:rsid w:val="00F22CE7"/>
    <w:rsid w:val="00F26ECD"/>
    <w:rsid w:val="00F3013A"/>
    <w:rsid w:val="00F3307D"/>
    <w:rsid w:val="00F33B95"/>
    <w:rsid w:val="00F375C1"/>
    <w:rsid w:val="00F43F8A"/>
    <w:rsid w:val="00F479AC"/>
    <w:rsid w:val="00F52D2D"/>
    <w:rsid w:val="00F55F40"/>
    <w:rsid w:val="00F72C66"/>
    <w:rsid w:val="00F754A2"/>
    <w:rsid w:val="00F81EE6"/>
    <w:rsid w:val="00F86DCC"/>
    <w:rsid w:val="00FA4E8A"/>
    <w:rsid w:val="00FB0E04"/>
    <w:rsid w:val="00FB1D95"/>
    <w:rsid w:val="00FB7890"/>
    <w:rsid w:val="00FC2215"/>
    <w:rsid w:val="00FC5122"/>
    <w:rsid w:val="00FC625F"/>
    <w:rsid w:val="00FD3C6C"/>
    <w:rsid w:val="00FD5347"/>
    <w:rsid w:val="00FD6FB4"/>
    <w:rsid w:val="00FE334C"/>
    <w:rsid w:val="00FE4743"/>
    <w:rsid w:val="00FF3D31"/>
    <w:rsid w:val="00FF4841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0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20" w:after="220" w:line="220" w:lineRule="atLeast"/>
      <w:ind w:left="-2160" w:firstLine="0"/>
      <w:outlineLvl w:val="0"/>
    </w:pPr>
    <w:rPr>
      <w:rFonts w:ascii="Arial Black" w:eastAsia="Batang" w:hAnsi="Arial Black" w:cs="Arial Black"/>
      <w:spacing w:val="-4"/>
      <w:kern w:val="1"/>
      <w:sz w:val="20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after="220" w:line="220" w:lineRule="atLeast"/>
      <w:outlineLvl w:val="1"/>
    </w:pPr>
    <w:rPr>
      <w:rFonts w:ascii="Arial Black" w:eastAsia="Batang" w:hAnsi="Arial Black" w:cs="Arial Black"/>
      <w:spacing w:val="-4"/>
      <w:sz w:val="20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after="220" w:line="220" w:lineRule="atLeast"/>
      <w:outlineLvl w:val="2"/>
    </w:pPr>
    <w:rPr>
      <w:rFonts w:ascii="Arial" w:eastAsia="Batang" w:hAnsi="Arial" w:cs="Arial"/>
      <w:i/>
      <w:spacing w:val="-2"/>
      <w:sz w:val="20"/>
      <w:szCs w:val="20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"/>
      </w:numPr>
      <w:spacing w:after="0" w:line="220" w:lineRule="atLeast"/>
      <w:outlineLvl w:val="3"/>
    </w:pPr>
    <w:rPr>
      <w:rFonts w:ascii="Arial Black" w:eastAsia="Batang" w:hAnsi="Arial Black" w:cs="Arial Black"/>
      <w:spacing w:val="-4"/>
      <w:sz w:val="20"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after="220" w:line="220" w:lineRule="atLeast"/>
      <w:outlineLvl w:val="4"/>
    </w:pPr>
    <w:rPr>
      <w:rFonts w:ascii="Arial Black" w:eastAsia="Batang" w:hAnsi="Arial Black" w:cs="Arial Black"/>
      <w:spacing w:val="-4"/>
      <w:sz w:val="16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Batang" w:hAnsi="Arial" w:cs="Arial"/>
      <w:i/>
      <w:szCs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Batang" w:hAnsi="Times New Roman" w:cs="Times New Roman"/>
      <w:b/>
      <w:caps/>
      <w:sz w:val="24"/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Batang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Times New Roman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rFonts w:ascii="Symbol" w:hAnsi="Symbol" w:cs="Arial Black"/>
      <w:sz w:val="20"/>
      <w:szCs w:val="20"/>
    </w:rPr>
  </w:style>
  <w:style w:type="character" w:customStyle="1" w:styleId="WW8Num6z0">
    <w:name w:val="WW8Num6z0"/>
    <w:rPr>
      <w:rFonts w:ascii="Symbol" w:hAnsi="Symbol" w:cs="Symbol"/>
      <w:sz w:val="20"/>
      <w:szCs w:val="20"/>
    </w:rPr>
  </w:style>
  <w:style w:type="character" w:customStyle="1" w:styleId="WW8Num7z0">
    <w:name w:val="WW8Num7z0"/>
    <w:rPr>
      <w:rFonts w:ascii="Symbol" w:eastAsia="Times New Roman" w:hAnsi="Symbol" w:cs="Arial Black"/>
      <w:color w:val="000000"/>
      <w:sz w:val="18"/>
      <w:szCs w:val="18"/>
      <w:lang w:val="en-US"/>
    </w:rPr>
  </w:style>
  <w:style w:type="character" w:customStyle="1" w:styleId="WW8Num7z1">
    <w:name w:val="WW8Num7z1"/>
    <w:rPr>
      <w:rFonts w:ascii="OpenSymbol" w:eastAsia="Times New Roman" w:hAnsi="OpenSymbol" w:cs="OpenSymbol"/>
      <w:color w:val="000000"/>
      <w:sz w:val="18"/>
      <w:szCs w:val="18"/>
    </w:rPr>
  </w:style>
  <w:style w:type="character" w:customStyle="1" w:styleId="WW8Num7z2">
    <w:name w:val="WW8Num7z2"/>
    <w:rPr>
      <w:rFonts w:ascii="Wingdings" w:eastAsia="Times New Roman" w:hAnsi="Wingdings" w:cs="Wingdings" w:hint="default"/>
      <w:color w:val="000000"/>
      <w:sz w:val="16"/>
      <w:szCs w:val="16"/>
    </w:rPr>
  </w:style>
  <w:style w:type="character" w:customStyle="1" w:styleId="WW8Num8z0">
    <w:name w:val="WW8Num8z0"/>
    <w:rPr>
      <w:rFonts w:ascii="Symbol" w:hAnsi="Symbol" w:cs="Symbol"/>
      <w:sz w:val="16"/>
      <w:szCs w:val="16"/>
      <w:lang w:val="en-US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cs="Calibri" w:hint="default"/>
      <w:i/>
      <w:sz w:val="18"/>
      <w:szCs w:val="18"/>
    </w:rPr>
  </w:style>
  <w:style w:type="character" w:customStyle="1" w:styleId="WW8Num9z0">
    <w:name w:val="WW8Num9z0"/>
    <w:rPr>
      <w:rFonts w:ascii="Symbol" w:hAnsi="Symbol" w:cs="Symbol"/>
      <w:sz w:val="16"/>
      <w:szCs w:val="16"/>
    </w:rPr>
  </w:style>
  <w:style w:type="character" w:customStyle="1" w:styleId="WW8Num10z0">
    <w:name w:val="WW8Num10z0"/>
    <w:rPr>
      <w:rFonts w:ascii="Symbol" w:hAnsi="Symbol" w:cs="Symbol"/>
      <w:sz w:val="20"/>
      <w:szCs w:val="20"/>
    </w:rPr>
  </w:style>
  <w:style w:type="character" w:customStyle="1" w:styleId="WW8Num11z0">
    <w:name w:val="WW8Num11z0"/>
    <w:rPr>
      <w:rFonts w:ascii="Symbol" w:hAnsi="Symbol" w:cs="Symbol"/>
      <w:sz w:val="20"/>
      <w:szCs w:val="20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cs="Calibri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ourier New" w:hAnsi="Courier New" w:cs="Courier New" w:hint="default"/>
    </w:rPr>
  </w:style>
  <w:style w:type="character" w:customStyle="1" w:styleId="WW8Num16z0">
    <w:name w:val="WW8Num16z0"/>
    <w:rPr>
      <w:rFonts w:ascii="Symbol" w:hAnsi="Symbol" w:cs="Symbol" w:hint="default"/>
      <w:sz w:val="22"/>
      <w:szCs w:val="22"/>
      <w:lang w:val="en-US"/>
    </w:rPr>
  </w:style>
  <w:style w:type="character" w:customStyle="1" w:styleId="WW8Num16z1">
    <w:name w:val="WW8Num16z1"/>
    <w:rPr>
      <w:rFonts w:ascii="Courier New" w:eastAsia="Times New Roman" w:hAnsi="Courier New" w:cs="Courier New" w:hint="default"/>
      <w:color w:val="000000"/>
      <w:sz w:val="18"/>
      <w:szCs w:val="18"/>
    </w:rPr>
  </w:style>
  <w:style w:type="character" w:customStyle="1" w:styleId="WW8Num16z2">
    <w:name w:val="WW8Num16z2"/>
    <w:rPr>
      <w:rFonts w:ascii="Wingdings" w:eastAsia="Times New Roman" w:hAnsi="Wingdings" w:cs="Wingdings" w:hint="default"/>
      <w:color w:val="000000"/>
      <w:sz w:val="16"/>
      <w:szCs w:val="16"/>
    </w:rPr>
  </w:style>
  <w:style w:type="character" w:customStyle="1" w:styleId="WW8Num17z0">
    <w:name w:val="WW8Num17z0"/>
    <w:rPr>
      <w:rFonts w:ascii="Symbol" w:hAnsi="Symbol" w:cs="Symbol" w:hint="default"/>
      <w:sz w:val="16"/>
      <w:szCs w:val="16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sz w:val="16"/>
      <w:szCs w:val="16"/>
      <w:lang w:val="en-U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</w:style>
  <w:style w:type="character" w:customStyle="1" w:styleId="WW8Num18z4">
    <w:name w:val="WW8Num18z4"/>
    <w:rPr>
      <w:rFonts w:cs="Arial" w:hint="default"/>
      <w:i/>
    </w:rPr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lang w:val="en-US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lang w:val="en-US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16"/>
      <w:szCs w:val="16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</w:style>
  <w:style w:type="character" w:customStyle="1" w:styleId="WW8Num23z4">
    <w:name w:val="WW8Num23z4"/>
    <w:rPr>
      <w:rFonts w:cs="Calibri" w:hint="default"/>
      <w:i/>
      <w:sz w:val="18"/>
      <w:szCs w:val="18"/>
    </w:rPr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Arial" w:hint="default"/>
      <w:i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Courier New" w:hAnsi="Courier New" w:cs="Courier New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4">
    <w:name w:val="WW8Num9z4"/>
    <w:rPr>
      <w:rFonts w:cs="Calibri" w:hint="default"/>
      <w:i/>
      <w:sz w:val="18"/>
      <w:szCs w:val="18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sz w:val="20"/>
      <w:szCs w:val="20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  <w:sz w:val="20"/>
      <w:szCs w:val="20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  <w:sz w:val="20"/>
      <w:szCs w:val="20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Symbol" w:hAnsi="Symbol" w:cs="Symbol" w:hint="default"/>
      <w:sz w:val="18"/>
      <w:szCs w:val="18"/>
    </w:rPr>
  </w:style>
  <w:style w:type="character" w:customStyle="1" w:styleId="WW8Num38z1">
    <w:name w:val="WW8Num38z1"/>
    <w:rPr>
      <w:rFonts w:ascii="Courier New" w:hAnsi="Courier New" w:cs="Courier New" w:hint="default"/>
      <w:sz w:val="18"/>
      <w:szCs w:val="18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rPr>
      <w:rFonts w:ascii="Arial Black" w:eastAsia="Batang" w:hAnsi="Arial Black" w:cs="Arial Black"/>
      <w:spacing w:val="-4"/>
      <w:kern w:val="1"/>
    </w:rPr>
  </w:style>
  <w:style w:type="character" w:customStyle="1" w:styleId="Heading2Char">
    <w:name w:val="Heading 2 Char"/>
    <w:rPr>
      <w:rFonts w:ascii="Arial Black" w:eastAsia="Batang" w:hAnsi="Arial Black" w:cs="Arial Black"/>
      <w:spacing w:val="-4"/>
    </w:rPr>
  </w:style>
  <w:style w:type="character" w:customStyle="1" w:styleId="Heading3Char">
    <w:name w:val="Heading 3 Char"/>
    <w:rPr>
      <w:rFonts w:ascii="Arial" w:eastAsia="Batang" w:hAnsi="Arial" w:cs="Arial"/>
      <w:i/>
      <w:spacing w:val="-2"/>
    </w:rPr>
  </w:style>
  <w:style w:type="character" w:customStyle="1" w:styleId="Heading4Char">
    <w:name w:val="Heading 4 Char"/>
    <w:rPr>
      <w:rFonts w:ascii="Arial Black" w:eastAsia="Batang" w:hAnsi="Arial Black" w:cs="Arial Black"/>
      <w:spacing w:val="-4"/>
    </w:rPr>
  </w:style>
  <w:style w:type="character" w:customStyle="1" w:styleId="Heading5Char">
    <w:name w:val="Heading 5 Char"/>
    <w:rPr>
      <w:rFonts w:ascii="Arial Black" w:eastAsia="Batang" w:hAnsi="Arial Black" w:cs="Arial Black"/>
      <w:spacing w:val="-4"/>
      <w:sz w:val="16"/>
    </w:rPr>
  </w:style>
  <w:style w:type="character" w:customStyle="1" w:styleId="Heading6Char">
    <w:name w:val="Heading 6 Char"/>
    <w:rPr>
      <w:rFonts w:ascii="Arial" w:eastAsia="Batang" w:hAnsi="Arial" w:cs="Arial"/>
      <w:i/>
      <w:sz w:val="22"/>
    </w:rPr>
  </w:style>
  <w:style w:type="character" w:customStyle="1" w:styleId="Heading7Char">
    <w:name w:val="Heading 7 Char"/>
    <w:rPr>
      <w:rFonts w:ascii="Times New Roman" w:eastAsia="Batang" w:hAnsi="Times New Roman" w:cs="Times New Roman"/>
      <w:b/>
      <w:caps/>
      <w:sz w:val="24"/>
    </w:rPr>
  </w:style>
  <w:style w:type="character" w:customStyle="1" w:styleId="Heading8Char">
    <w:name w:val="Heading 8 Char"/>
    <w:rPr>
      <w:rFonts w:ascii="Times New Roman" w:eastAsia="Batang" w:hAnsi="Times New Roman" w:cs="Times New Roman"/>
      <w:b/>
      <w:sz w:val="22"/>
    </w:rPr>
  </w:style>
  <w:style w:type="character" w:customStyle="1" w:styleId="BodyTextChar">
    <w:name w:val="Body Text Char"/>
    <w:rPr>
      <w:sz w:val="22"/>
      <w:szCs w:val="22"/>
    </w:rPr>
  </w:style>
  <w:style w:type="character" w:customStyle="1" w:styleId="BodyText2Char">
    <w:name w:val="Body Text 2 Char"/>
    <w:rPr>
      <w:sz w:val="22"/>
      <w:szCs w:val="22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  <w:sz w:val="24"/>
      <w:szCs w:val="24"/>
    </w:rPr>
  </w:style>
  <w:style w:type="character" w:customStyle="1" w:styleId="HeaderChar">
    <w:name w:val="Header Char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ascii="Arial" w:eastAsia="Batang" w:hAnsi="Arial" w:cs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13A"/>
    <w:rPr>
      <w:rFonts w:ascii="Tahoma" w:eastAsia="Calibri" w:hAnsi="Tahoma" w:cs="Tahoma"/>
      <w:sz w:val="16"/>
      <w:szCs w:val="16"/>
      <w:lang w:eastAsia="ar-SA"/>
    </w:rPr>
  </w:style>
  <w:style w:type="character" w:customStyle="1" w:styleId="currenthithighlight">
    <w:name w:val="currenthithighlight"/>
    <w:rsid w:val="00EB34FB"/>
  </w:style>
  <w:style w:type="character" w:customStyle="1" w:styleId="hs-search-highlight">
    <w:name w:val="hs-search-highlight"/>
    <w:rsid w:val="00DA7301"/>
  </w:style>
  <w:style w:type="paragraph" w:styleId="Title">
    <w:name w:val="Title"/>
    <w:basedOn w:val="Normal"/>
    <w:next w:val="Normal"/>
    <w:link w:val="TitleChar"/>
    <w:uiPriority w:val="10"/>
    <w:qFormat/>
    <w:rsid w:val="004939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0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20" w:after="220" w:line="220" w:lineRule="atLeast"/>
      <w:ind w:left="-2160" w:firstLine="0"/>
      <w:outlineLvl w:val="0"/>
    </w:pPr>
    <w:rPr>
      <w:rFonts w:ascii="Arial Black" w:eastAsia="Batang" w:hAnsi="Arial Black" w:cs="Arial Black"/>
      <w:spacing w:val="-4"/>
      <w:kern w:val="1"/>
      <w:sz w:val="20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after="220" w:line="220" w:lineRule="atLeast"/>
      <w:outlineLvl w:val="1"/>
    </w:pPr>
    <w:rPr>
      <w:rFonts w:ascii="Arial Black" w:eastAsia="Batang" w:hAnsi="Arial Black" w:cs="Arial Black"/>
      <w:spacing w:val="-4"/>
      <w:sz w:val="20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after="220" w:line="220" w:lineRule="atLeast"/>
      <w:outlineLvl w:val="2"/>
    </w:pPr>
    <w:rPr>
      <w:rFonts w:ascii="Arial" w:eastAsia="Batang" w:hAnsi="Arial" w:cs="Arial"/>
      <w:i/>
      <w:spacing w:val="-2"/>
      <w:sz w:val="20"/>
      <w:szCs w:val="20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"/>
      </w:numPr>
      <w:spacing w:after="0" w:line="220" w:lineRule="atLeast"/>
      <w:outlineLvl w:val="3"/>
    </w:pPr>
    <w:rPr>
      <w:rFonts w:ascii="Arial Black" w:eastAsia="Batang" w:hAnsi="Arial Black" w:cs="Arial Black"/>
      <w:spacing w:val="-4"/>
      <w:sz w:val="20"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after="220" w:line="220" w:lineRule="atLeast"/>
      <w:outlineLvl w:val="4"/>
    </w:pPr>
    <w:rPr>
      <w:rFonts w:ascii="Arial Black" w:eastAsia="Batang" w:hAnsi="Arial Black" w:cs="Arial Black"/>
      <w:spacing w:val="-4"/>
      <w:sz w:val="16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Batang" w:hAnsi="Arial" w:cs="Arial"/>
      <w:i/>
      <w:szCs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Batang" w:hAnsi="Times New Roman" w:cs="Times New Roman"/>
      <w:b/>
      <w:caps/>
      <w:sz w:val="24"/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Batang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Times New Roman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rFonts w:ascii="Symbol" w:hAnsi="Symbol" w:cs="Arial Black"/>
      <w:sz w:val="20"/>
      <w:szCs w:val="20"/>
    </w:rPr>
  </w:style>
  <w:style w:type="character" w:customStyle="1" w:styleId="WW8Num6z0">
    <w:name w:val="WW8Num6z0"/>
    <w:rPr>
      <w:rFonts w:ascii="Symbol" w:hAnsi="Symbol" w:cs="Symbol"/>
      <w:sz w:val="20"/>
      <w:szCs w:val="20"/>
    </w:rPr>
  </w:style>
  <w:style w:type="character" w:customStyle="1" w:styleId="WW8Num7z0">
    <w:name w:val="WW8Num7z0"/>
    <w:rPr>
      <w:rFonts w:ascii="Symbol" w:eastAsia="Times New Roman" w:hAnsi="Symbol" w:cs="Arial Black"/>
      <w:color w:val="000000"/>
      <w:sz w:val="18"/>
      <w:szCs w:val="18"/>
      <w:lang w:val="en-US"/>
    </w:rPr>
  </w:style>
  <w:style w:type="character" w:customStyle="1" w:styleId="WW8Num7z1">
    <w:name w:val="WW8Num7z1"/>
    <w:rPr>
      <w:rFonts w:ascii="OpenSymbol" w:eastAsia="Times New Roman" w:hAnsi="OpenSymbol" w:cs="OpenSymbol"/>
      <w:color w:val="000000"/>
      <w:sz w:val="18"/>
      <w:szCs w:val="18"/>
    </w:rPr>
  </w:style>
  <w:style w:type="character" w:customStyle="1" w:styleId="WW8Num7z2">
    <w:name w:val="WW8Num7z2"/>
    <w:rPr>
      <w:rFonts w:ascii="Wingdings" w:eastAsia="Times New Roman" w:hAnsi="Wingdings" w:cs="Wingdings" w:hint="default"/>
      <w:color w:val="000000"/>
      <w:sz w:val="16"/>
      <w:szCs w:val="16"/>
    </w:rPr>
  </w:style>
  <w:style w:type="character" w:customStyle="1" w:styleId="WW8Num8z0">
    <w:name w:val="WW8Num8z0"/>
    <w:rPr>
      <w:rFonts w:ascii="Symbol" w:hAnsi="Symbol" w:cs="Symbol"/>
      <w:sz w:val="16"/>
      <w:szCs w:val="16"/>
      <w:lang w:val="en-US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cs="Calibri" w:hint="default"/>
      <w:i/>
      <w:sz w:val="18"/>
      <w:szCs w:val="18"/>
    </w:rPr>
  </w:style>
  <w:style w:type="character" w:customStyle="1" w:styleId="WW8Num9z0">
    <w:name w:val="WW8Num9z0"/>
    <w:rPr>
      <w:rFonts w:ascii="Symbol" w:hAnsi="Symbol" w:cs="Symbol"/>
      <w:sz w:val="16"/>
      <w:szCs w:val="16"/>
    </w:rPr>
  </w:style>
  <w:style w:type="character" w:customStyle="1" w:styleId="WW8Num10z0">
    <w:name w:val="WW8Num10z0"/>
    <w:rPr>
      <w:rFonts w:ascii="Symbol" w:hAnsi="Symbol" w:cs="Symbol"/>
      <w:sz w:val="20"/>
      <w:szCs w:val="20"/>
    </w:rPr>
  </w:style>
  <w:style w:type="character" w:customStyle="1" w:styleId="WW8Num11z0">
    <w:name w:val="WW8Num11z0"/>
    <w:rPr>
      <w:rFonts w:ascii="Symbol" w:hAnsi="Symbol" w:cs="Symbol"/>
      <w:sz w:val="20"/>
      <w:szCs w:val="20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cs="Calibri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ourier New" w:hAnsi="Courier New" w:cs="Courier New" w:hint="default"/>
    </w:rPr>
  </w:style>
  <w:style w:type="character" w:customStyle="1" w:styleId="WW8Num16z0">
    <w:name w:val="WW8Num16z0"/>
    <w:rPr>
      <w:rFonts w:ascii="Symbol" w:hAnsi="Symbol" w:cs="Symbol" w:hint="default"/>
      <w:sz w:val="22"/>
      <w:szCs w:val="22"/>
      <w:lang w:val="en-US"/>
    </w:rPr>
  </w:style>
  <w:style w:type="character" w:customStyle="1" w:styleId="WW8Num16z1">
    <w:name w:val="WW8Num16z1"/>
    <w:rPr>
      <w:rFonts w:ascii="Courier New" w:eastAsia="Times New Roman" w:hAnsi="Courier New" w:cs="Courier New" w:hint="default"/>
      <w:color w:val="000000"/>
      <w:sz w:val="18"/>
      <w:szCs w:val="18"/>
    </w:rPr>
  </w:style>
  <w:style w:type="character" w:customStyle="1" w:styleId="WW8Num16z2">
    <w:name w:val="WW8Num16z2"/>
    <w:rPr>
      <w:rFonts w:ascii="Wingdings" w:eastAsia="Times New Roman" w:hAnsi="Wingdings" w:cs="Wingdings" w:hint="default"/>
      <w:color w:val="000000"/>
      <w:sz w:val="16"/>
      <w:szCs w:val="16"/>
    </w:rPr>
  </w:style>
  <w:style w:type="character" w:customStyle="1" w:styleId="WW8Num17z0">
    <w:name w:val="WW8Num17z0"/>
    <w:rPr>
      <w:rFonts w:ascii="Symbol" w:hAnsi="Symbol" w:cs="Symbol" w:hint="default"/>
      <w:sz w:val="16"/>
      <w:szCs w:val="16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sz w:val="16"/>
      <w:szCs w:val="16"/>
      <w:lang w:val="en-U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</w:style>
  <w:style w:type="character" w:customStyle="1" w:styleId="WW8Num18z4">
    <w:name w:val="WW8Num18z4"/>
    <w:rPr>
      <w:rFonts w:cs="Arial" w:hint="default"/>
      <w:i/>
    </w:rPr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lang w:val="en-US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lang w:val="en-US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16"/>
      <w:szCs w:val="16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</w:style>
  <w:style w:type="character" w:customStyle="1" w:styleId="WW8Num23z4">
    <w:name w:val="WW8Num23z4"/>
    <w:rPr>
      <w:rFonts w:cs="Calibri" w:hint="default"/>
      <w:i/>
      <w:sz w:val="18"/>
      <w:szCs w:val="18"/>
    </w:rPr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Arial" w:hint="default"/>
      <w:i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Courier New" w:hAnsi="Courier New" w:cs="Courier New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4">
    <w:name w:val="WW8Num9z4"/>
    <w:rPr>
      <w:rFonts w:cs="Calibri" w:hint="default"/>
      <w:i/>
      <w:sz w:val="18"/>
      <w:szCs w:val="18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sz w:val="20"/>
      <w:szCs w:val="20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  <w:sz w:val="20"/>
      <w:szCs w:val="20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  <w:sz w:val="20"/>
      <w:szCs w:val="20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Symbol" w:hAnsi="Symbol" w:cs="Symbol" w:hint="default"/>
      <w:sz w:val="18"/>
      <w:szCs w:val="18"/>
    </w:rPr>
  </w:style>
  <w:style w:type="character" w:customStyle="1" w:styleId="WW8Num38z1">
    <w:name w:val="WW8Num38z1"/>
    <w:rPr>
      <w:rFonts w:ascii="Courier New" w:hAnsi="Courier New" w:cs="Courier New" w:hint="default"/>
      <w:sz w:val="18"/>
      <w:szCs w:val="18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rPr>
      <w:rFonts w:ascii="Arial Black" w:eastAsia="Batang" w:hAnsi="Arial Black" w:cs="Arial Black"/>
      <w:spacing w:val="-4"/>
      <w:kern w:val="1"/>
    </w:rPr>
  </w:style>
  <w:style w:type="character" w:customStyle="1" w:styleId="Heading2Char">
    <w:name w:val="Heading 2 Char"/>
    <w:rPr>
      <w:rFonts w:ascii="Arial Black" w:eastAsia="Batang" w:hAnsi="Arial Black" w:cs="Arial Black"/>
      <w:spacing w:val="-4"/>
    </w:rPr>
  </w:style>
  <w:style w:type="character" w:customStyle="1" w:styleId="Heading3Char">
    <w:name w:val="Heading 3 Char"/>
    <w:rPr>
      <w:rFonts w:ascii="Arial" w:eastAsia="Batang" w:hAnsi="Arial" w:cs="Arial"/>
      <w:i/>
      <w:spacing w:val="-2"/>
    </w:rPr>
  </w:style>
  <w:style w:type="character" w:customStyle="1" w:styleId="Heading4Char">
    <w:name w:val="Heading 4 Char"/>
    <w:rPr>
      <w:rFonts w:ascii="Arial Black" w:eastAsia="Batang" w:hAnsi="Arial Black" w:cs="Arial Black"/>
      <w:spacing w:val="-4"/>
    </w:rPr>
  </w:style>
  <w:style w:type="character" w:customStyle="1" w:styleId="Heading5Char">
    <w:name w:val="Heading 5 Char"/>
    <w:rPr>
      <w:rFonts w:ascii="Arial Black" w:eastAsia="Batang" w:hAnsi="Arial Black" w:cs="Arial Black"/>
      <w:spacing w:val="-4"/>
      <w:sz w:val="16"/>
    </w:rPr>
  </w:style>
  <w:style w:type="character" w:customStyle="1" w:styleId="Heading6Char">
    <w:name w:val="Heading 6 Char"/>
    <w:rPr>
      <w:rFonts w:ascii="Arial" w:eastAsia="Batang" w:hAnsi="Arial" w:cs="Arial"/>
      <w:i/>
      <w:sz w:val="22"/>
    </w:rPr>
  </w:style>
  <w:style w:type="character" w:customStyle="1" w:styleId="Heading7Char">
    <w:name w:val="Heading 7 Char"/>
    <w:rPr>
      <w:rFonts w:ascii="Times New Roman" w:eastAsia="Batang" w:hAnsi="Times New Roman" w:cs="Times New Roman"/>
      <w:b/>
      <w:caps/>
      <w:sz w:val="24"/>
    </w:rPr>
  </w:style>
  <w:style w:type="character" w:customStyle="1" w:styleId="Heading8Char">
    <w:name w:val="Heading 8 Char"/>
    <w:rPr>
      <w:rFonts w:ascii="Times New Roman" w:eastAsia="Batang" w:hAnsi="Times New Roman" w:cs="Times New Roman"/>
      <w:b/>
      <w:sz w:val="22"/>
    </w:rPr>
  </w:style>
  <w:style w:type="character" w:customStyle="1" w:styleId="BodyTextChar">
    <w:name w:val="Body Text Char"/>
    <w:rPr>
      <w:sz w:val="22"/>
      <w:szCs w:val="22"/>
    </w:rPr>
  </w:style>
  <w:style w:type="character" w:customStyle="1" w:styleId="BodyText2Char">
    <w:name w:val="Body Text 2 Char"/>
    <w:rPr>
      <w:sz w:val="22"/>
      <w:szCs w:val="22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  <w:sz w:val="24"/>
      <w:szCs w:val="24"/>
    </w:rPr>
  </w:style>
  <w:style w:type="character" w:customStyle="1" w:styleId="HeaderChar">
    <w:name w:val="Header Char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ascii="Arial" w:eastAsia="Batang" w:hAnsi="Arial" w:cs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13A"/>
    <w:rPr>
      <w:rFonts w:ascii="Tahoma" w:eastAsia="Calibri" w:hAnsi="Tahoma" w:cs="Tahoma"/>
      <w:sz w:val="16"/>
      <w:szCs w:val="16"/>
      <w:lang w:eastAsia="ar-SA"/>
    </w:rPr>
  </w:style>
  <w:style w:type="character" w:customStyle="1" w:styleId="currenthithighlight">
    <w:name w:val="currenthithighlight"/>
    <w:rsid w:val="00EB34FB"/>
  </w:style>
  <w:style w:type="character" w:customStyle="1" w:styleId="hs-search-highlight">
    <w:name w:val="hs-search-highlight"/>
    <w:rsid w:val="00DA7301"/>
  </w:style>
  <w:style w:type="paragraph" w:styleId="Title">
    <w:name w:val="Title"/>
    <w:basedOn w:val="Normal"/>
    <w:next w:val="Normal"/>
    <w:link w:val="TitleChar"/>
    <w:uiPriority w:val="10"/>
    <w:qFormat/>
    <w:rsid w:val="004939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lom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lomp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riankuec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iankueck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B25B-4DE7-4410-A824-DAD8BB18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15</Pages>
  <Words>5487</Words>
  <Characters>31281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36695</CharactersWithSpaces>
  <SharedDoc>false</SharedDoc>
  <HLinks>
    <vt:vector size="6" baseType="variant">
      <vt:variant>
        <vt:i4>2555954</vt:i4>
      </vt:variant>
      <vt:variant>
        <vt:i4>0</vt:i4>
      </vt:variant>
      <vt:variant>
        <vt:i4>0</vt:i4>
      </vt:variant>
      <vt:variant>
        <vt:i4>5</vt:i4>
      </vt:variant>
      <vt:variant>
        <vt:lpwstr>https://www.clomp.com/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Kueck</dc:creator>
  <cp:lastModifiedBy>Brian Kueck</cp:lastModifiedBy>
  <cp:revision>81</cp:revision>
  <cp:lastPrinted>2019-03-01T23:48:00Z</cp:lastPrinted>
  <dcterms:created xsi:type="dcterms:W3CDTF">2025-07-11T20:20:00Z</dcterms:created>
  <dcterms:modified xsi:type="dcterms:W3CDTF">2025-07-17T19:34:00Z</dcterms:modified>
</cp:coreProperties>
</file>